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527B" w14:textId="37F8B109" w:rsidR="00AD74DA" w:rsidRDefault="00AD74DA" w:rsidP="006E23E6">
      <w:pPr>
        <w:jc w:val="center"/>
      </w:pPr>
    </w:p>
    <w:p w14:paraId="29371B20" w14:textId="77777777" w:rsidR="00FC7412" w:rsidRDefault="00FC7412" w:rsidP="00FC7412">
      <w:pPr>
        <w:widowControl w:val="0"/>
        <w:autoSpaceDE w:val="0"/>
        <w:autoSpaceDN w:val="0"/>
        <w:adjustRightInd w:val="0"/>
        <w:spacing w:line="253" w:lineRule="exact"/>
        <w:ind w:left="5933"/>
        <w:rPr>
          <w:color w:val="000000"/>
        </w:rPr>
      </w:pPr>
      <w:r>
        <w:rPr>
          <w:b/>
          <w:bCs/>
          <w:color w:val="000000"/>
        </w:rPr>
        <w:t xml:space="preserve">Al Dirigente Scolastico dell’I.S. MINUTOLI </w:t>
      </w:r>
    </w:p>
    <w:p w14:paraId="4218519F" w14:textId="77777777" w:rsidR="00FC7412" w:rsidRDefault="00FC7412" w:rsidP="00FC7412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14:paraId="32E68226" w14:textId="77777777" w:rsidR="00FC7412" w:rsidRDefault="00FC7412" w:rsidP="00FC7412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14:paraId="55601244" w14:textId="77777777" w:rsidR="00FC7412" w:rsidRDefault="00FC7412" w:rsidP="00FC7412">
      <w:pPr>
        <w:widowControl w:val="0"/>
        <w:autoSpaceDE w:val="0"/>
        <w:autoSpaceDN w:val="0"/>
        <w:adjustRightInd w:val="0"/>
        <w:spacing w:line="386" w:lineRule="exact"/>
        <w:rPr>
          <w:color w:val="000000"/>
        </w:rPr>
      </w:pPr>
      <w:r>
        <w:rPr>
          <w:b/>
          <w:bCs/>
          <w:color w:val="000000"/>
        </w:rPr>
        <w:t xml:space="preserve">OGGETTO: Richiesta di ammissione al Convitto in qualità di Semiconvittore. </w:t>
      </w:r>
    </w:p>
    <w:p w14:paraId="61A9A3AD" w14:textId="77777777" w:rsidR="00FC7412" w:rsidRDefault="00FC7412" w:rsidP="00FC7412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14:paraId="43F9100B" w14:textId="77777777" w:rsidR="00FC7412" w:rsidRDefault="00FC7412" w:rsidP="00FC7412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14:paraId="44E95AED" w14:textId="77777777" w:rsidR="00FC7412" w:rsidRDefault="00FC7412" w:rsidP="00FC7412">
      <w:pPr>
        <w:widowControl w:val="0"/>
        <w:autoSpaceDE w:val="0"/>
        <w:autoSpaceDN w:val="0"/>
        <w:adjustRightInd w:val="0"/>
        <w:spacing w:line="400" w:lineRule="exact"/>
        <w:rPr>
          <w:color w:val="000000"/>
        </w:rPr>
      </w:pPr>
      <w:r>
        <w:rPr>
          <w:color w:val="000000"/>
        </w:rPr>
        <w:t>Il/la sottoscritto/</w:t>
      </w:r>
      <w:proofErr w:type="gramStart"/>
      <w:r>
        <w:rPr>
          <w:color w:val="000000"/>
        </w:rPr>
        <w:t>a  Sig.</w:t>
      </w:r>
      <w:proofErr w:type="gramEnd"/>
      <w:r>
        <w:rPr>
          <w:color w:val="000000"/>
        </w:rPr>
        <w:t xml:space="preserve">__  __________________________________________________________ </w:t>
      </w:r>
    </w:p>
    <w:p w14:paraId="47520346" w14:textId="77777777" w:rsidR="00FC7412" w:rsidRDefault="00FC7412" w:rsidP="00FC7412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14:paraId="305471B7" w14:textId="77777777" w:rsidR="00FC7412" w:rsidRDefault="00FC7412" w:rsidP="00FC7412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14:paraId="329B58CA" w14:textId="77777777" w:rsidR="00FC7412" w:rsidRDefault="00FC7412" w:rsidP="00FC7412">
      <w:pPr>
        <w:widowControl w:val="0"/>
        <w:autoSpaceDE w:val="0"/>
        <w:autoSpaceDN w:val="0"/>
        <w:adjustRightInd w:val="0"/>
        <w:spacing w:line="400" w:lineRule="exact"/>
        <w:rPr>
          <w:color w:val="000000"/>
        </w:rPr>
      </w:pPr>
      <w:r>
        <w:rPr>
          <w:color w:val="000000"/>
        </w:rPr>
        <w:t xml:space="preserve">Genitore dell’alunno/a______________________________________________________________ </w:t>
      </w:r>
    </w:p>
    <w:p w14:paraId="0CAA1906" w14:textId="77777777" w:rsidR="00FC7412" w:rsidRDefault="00FC7412" w:rsidP="00FC7412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14:paraId="748EB446" w14:textId="77777777" w:rsidR="00FC7412" w:rsidRDefault="00FC7412" w:rsidP="00FC7412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14:paraId="21A6CB01" w14:textId="77777777" w:rsidR="00FC7412" w:rsidRDefault="00FC7412" w:rsidP="00FC7412">
      <w:pPr>
        <w:widowControl w:val="0"/>
        <w:autoSpaceDE w:val="0"/>
        <w:autoSpaceDN w:val="0"/>
        <w:adjustRightInd w:val="0"/>
        <w:spacing w:line="400" w:lineRule="exact"/>
        <w:rPr>
          <w:color w:val="000000"/>
        </w:rPr>
      </w:pPr>
      <w:r>
        <w:rPr>
          <w:color w:val="000000"/>
        </w:rPr>
        <w:t xml:space="preserve">Iscritto/a alla classe _______________________ dell’Istituto ______________________________ </w:t>
      </w:r>
    </w:p>
    <w:p w14:paraId="16C6BCA8" w14:textId="77777777" w:rsidR="00FC7412" w:rsidRDefault="00FC7412" w:rsidP="00FC7412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14:paraId="614043F5" w14:textId="77777777" w:rsidR="00FC7412" w:rsidRDefault="00FC7412" w:rsidP="00FC7412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14:paraId="797C006B" w14:textId="77777777" w:rsidR="00FC7412" w:rsidRDefault="00FC7412" w:rsidP="00FC7412">
      <w:pPr>
        <w:widowControl w:val="0"/>
        <w:autoSpaceDE w:val="0"/>
        <w:autoSpaceDN w:val="0"/>
        <w:adjustRightInd w:val="0"/>
        <w:spacing w:line="400" w:lineRule="exact"/>
        <w:rPr>
          <w:color w:val="000000"/>
        </w:rPr>
      </w:pPr>
      <w:r>
        <w:rPr>
          <w:color w:val="000000"/>
        </w:rPr>
        <w:t xml:space="preserve">Residente in ______________________________ via ____________________________________ </w:t>
      </w:r>
    </w:p>
    <w:p w14:paraId="2528F0B9" w14:textId="77777777" w:rsidR="00FC7412" w:rsidRDefault="00FC7412" w:rsidP="00FC7412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14:paraId="2EA7B9C2" w14:textId="77777777" w:rsidR="00FC7412" w:rsidRDefault="00FC7412" w:rsidP="00FC7412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14:paraId="738E0511" w14:textId="77777777" w:rsidR="00FC7412" w:rsidRDefault="00FC7412" w:rsidP="00FC7412">
      <w:pPr>
        <w:widowControl w:val="0"/>
        <w:autoSpaceDE w:val="0"/>
        <w:autoSpaceDN w:val="0"/>
        <w:adjustRightInd w:val="0"/>
        <w:spacing w:line="400" w:lineRule="exact"/>
        <w:rPr>
          <w:color w:val="000000"/>
        </w:rPr>
      </w:pPr>
      <w:r>
        <w:rPr>
          <w:color w:val="000000"/>
        </w:rPr>
        <w:t xml:space="preserve">Telefono _________________________________ </w:t>
      </w:r>
    </w:p>
    <w:p w14:paraId="2A6542DB" w14:textId="77777777" w:rsidR="00FC7412" w:rsidRDefault="00FC7412" w:rsidP="00FC7412">
      <w:pPr>
        <w:widowControl w:val="0"/>
        <w:autoSpaceDE w:val="0"/>
        <w:autoSpaceDN w:val="0"/>
        <w:adjustRightInd w:val="0"/>
        <w:spacing w:line="213" w:lineRule="exact"/>
        <w:ind w:left="4786"/>
        <w:rPr>
          <w:color w:val="000000"/>
          <w:sz w:val="18"/>
          <w:szCs w:val="18"/>
        </w:rPr>
      </w:pPr>
    </w:p>
    <w:p w14:paraId="09C291C5" w14:textId="77777777" w:rsidR="00FC7412" w:rsidRDefault="00FC7412" w:rsidP="00FC7412">
      <w:pPr>
        <w:widowControl w:val="0"/>
        <w:autoSpaceDE w:val="0"/>
        <w:autoSpaceDN w:val="0"/>
        <w:adjustRightInd w:val="0"/>
        <w:spacing w:line="213" w:lineRule="exact"/>
        <w:ind w:left="4786"/>
        <w:rPr>
          <w:color w:val="000000"/>
          <w:sz w:val="18"/>
          <w:szCs w:val="18"/>
        </w:rPr>
      </w:pPr>
    </w:p>
    <w:p w14:paraId="085EED9D" w14:textId="77777777" w:rsidR="00FC7412" w:rsidRDefault="00FC7412" w:rsidP="00FC7412">
      <w:pPr>
        <w:widowControl w:val="0"/>
        <w:autoSpaceDE w:val="0"/>
        <w:autoSpaceDN w:val="0"/>
        <w:adjustRightInd w:val="0"/>
        <w:spacing w:line="400" w:lineRule="exact"/>
        <w:ind w:left="4786"/>
        <w:rPr>
          <w:color w:val="000000"/>
        </w:rPr>
      </w:pPr>
      <w:r>
        <w:rPr>
          <w:color w:val="000000"/>
        </w:rPr>
        <w:t xml:space="preserve">C H I E D E </w:t>
      </w:r>
    </w:p>
    <w:p w14:paraId="3CCE589B" w14:textId="77777777" w:rsidR="00FC7412" w:rsidRDefault="00FC7412" w:rsidP="00FC7412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14:paraId="532A1177" w14:textId="77777777" w:rsidR="00FC7412" w:rsidRDefault="00FC7412" w:rsidP="00FC7412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14:paraId="0FECF64C" w14:textId="77777777" w:rsidR="00FC7412" w:rsidRDefault="00FC7412" w:rsidP="00FC7412">
      <w:pPr>
        <w:widowControl w:val="0"/>
        <w:autoSpaceDE w:val="0"/>
        <w:autoSpaceDN w:val="0"/>
        <w:adjustRightInd w:val="0"/>
        <w:spacing w:line="413" w:lineRule="exact"/>
        <w:rPr>
          <w:color w:val="000000"/>
        </w:rPr>
      </w:pPr>
      <w:r>
        <w:rPr>
          <w:b/>
          <w:bCs/>
          <w:color w:val="000000"/>
        </w:rPr>
        <w:t xml:space="preserve">L’ammissione del figlio/a al Convitto </w:t>
      </w:r>
      <w:r>
        <w:rPr>
          <w:color w:val="000000"/>
        </w:rPr>
        <w:t xml:space="preserve">annesso a codesto Istituto in </w:t>
      </w:r>
      <w:proofErr w:type="gramStart"/>
      <w:r>
        <w:rPr>
          <w:color w:val="000000"/>
        </w:rPr>
        <w:t>qualità  di</w:t>
      </w:r>
      <w:proofErr w:type="gramEnd"/>
      <w:r>
        <w:rPr>
          <w:color w:val="000000"/>
        </w:rPr>
        <w:t xml:space="preserve">  </w:t>
      </w:r>
      <w:r>
        <w:rPr>
          <w:b/>
          <w:bCs/>
          <w:color w:val="000000"/>
        </w:rPr>
        <w:t xml:space="preserve">Semiconvittore/Semiconvittrice </w:t>
      </w:r>
      <w:r>
        <w:rPr>
          <w:color w:val="000000"/>
        </w:rPr>
        <w:t xml:space="preserve"> per  l’anno scolastico __________________ </w:t>
      </w:r>
    </w:p>
    <w:p w14:paraId="10B182F3" w14:textId="77777777" w:rsidR="00FC7412" w:rsidRDefault="00FC7412" w:rsidP="00FC7412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14:paraId="04F966BE" w14:textId="77777777" w:rsidR="00FC7412" w:rsidRDefault="00FC7412" w:rsidP="00FC7412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14:paraId="6EE73EEB" w14:textId="77777777" w:rsidR="00FC7412" w:rsidRDefault="00FC7412" w:rsidP="00FC7412">
      <w:pPr>
        <w:widowControl w:val="0"/>
        <w:autoSpaceDE w:val="0"/>
        <w:autoSpaceDN w:val="0"/>
        <w:adjustRightInd w:val="0"/>
        <w:spacing w:line="400" w:lineRule="exact"/>
        <w:rPr>
          <w:color w:val="000000"/>
        </w:rPr>
      </w:pPr>
      <w:r>
        <w:rPr>
          <w:color w:val="000000"/>
        </w:rPr>
        <w:t xml:space="preserve">A tal fine il sottoscritto richiede la seguente opzione: </w:t>
      </w:r>
    </w:p>
    <w:p w14:paraId="3865AA8B" w14:textId="77777777" w:rsidR="00FC7412" w:rsidRDefault="00FC7412" w:rsidP="00FC7412">
      <w:pPr>
        <w:widowControl w:val="0"/>
        <w:autoSpaceDE w:val="0"/>
        <w:autoSpaceDN w:val="0"/>
        <w:adjustRightInd w:val="0"/>
        <w:spacing w:line="213" w:lineRule="exact"/>
        <w:ind w:left="720"/>
        <w:rPr>
          <w:color w:val="000000"/>
          <w:sz w:val="18"/>
          <w:szCs w:val="18"/>
        </w:rPr>
      </w:pPr>
    </w:p>
    <w:p w14:paraId="2F4C6300" w14:textId="77777777" w:rsidR="00FC7412" w:rsidRDefault="00FC7412" w:rsidP="00FC7412">
      <w:pPr>
        <w:widowControl w:val="0"/>
        <w:autoSpaceDE w:val="0"/>
        <w:autoSpaceDN w:val="0"/>
        <w:adjustRightInd w:val="0"/>
        <w:spacing w:line="226" w:lineRule="exact"/>
        <w:ind w:left="720"/>
        <w:rPr>
          <w:color w:val="000000"/>
        </w:rPr>
      </w:pPr>
      <w:r>
        <w:rPr>
          <w:b/>
          <w:bCs/>
          <w:color w:val="000000"/>
        </w:rPr>
        <w:t xml:space="preserve">□    Solo attività pomeridiane                      </w:t>
      </w:r>
    </w:p>
    <w:p w14:paraId="207EBBF0" w14:textId="77777777" w:rsidR="00FC7412" w:rsidRDefault="00FC7412" w:rsidP="00FC7412">
      <w:pPr>
        <w:widowControl w:val="0"/>
        <w:autoSpaceDE w:val="0"/>
        <w:autoSpaceDN w:val="0"/>
        <w:adjustRightInd w:val="0"/>
        <w:spacing w:line="213" w:lineRule="exact"/>
        <w:ind w:left="720"/>
        <w:rPr>
          <w:color w:val="000000"/>
          <w:sz w:val="18"/>
          <w:szCs w:val="18"/>
        </w:rPr>
      </w:pPr>
    </w:p>
    <w:p w14:paraId="38FC9DDC" w14:textId="77777777" w:rsidR="00FC7412" w:rsidRDefault="00FC7412" w:rsidP="00FC7412">
      <w:pPr>
        <w:widowControl w:val="0"/>
        <w:autoSpaceDE w:val="0"/>
        <w:autoSpaceDN w:val="0"/>
        <w:adjustRightInd w:val="0"/>
        <w:spacing w:line="226" w:lineRule="exact"/>
        <w:ind w:left="720"/>
        <w:rPr>
          <w:color w:val="000000"/>
        </w:rPr>
      </w:pPr>
      <w:r>
        <w:rPr>
          <w:b/>
          <w:bCs/>
          <w:color w:val="000000"/>
        </w:rPr>
        <w:t xml:space="preserve">□    Pranzo più attività pomeridiane          </w:t>
      </w:r>
    </w:p>
    <w:p w14:paraId="4E40D930" w14:textId="77777777" w:rsidR="00FC7412" w:rsidRDefault="00FC7412" w:rsidP="00FC7412">
      <w:pPr>
        <w:widowControl w:val="0"/>
        <w:autoSpaceDE w:val="0"/>
        <w:autoSpaceDN w:val="0"/>
        <w:adjustRightInd w:val="0"/>
        <w:spacing w:line="346" w:lineRule="exact"/>
        <w:ind w:left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(barrare la casella interessata) </w:t>
      </w:r>
    </w:p>
    <w:p w14:paraId="28D8DF3B" w14:textId="77777777" w:rsidR="00FC7412" w:rsidRDefault="00FC7412" w:rsidP="00FC7412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14:paraId="3334327F" w14:textId="77777777" w:rsidR="00FC7412" w:rsidRDefault="00FC7412" w:rsidP="00FC7412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14:paraId="7482120B" w14:textId="77777777" w:rsidR="00FC7412" w:rsidRDefault="00FC7412" w:rsidP="00FC7412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14:paraId="3CFB1D04" w14:textId="77777777" w:rsidR="00FC7412" w:rsidRDefault="00FC7412" w:rsidP="00FC7412">
      <w:pPr>
        <w:widowControl w:val="0"/>
        <w:autoSpaceDE w:val="0"/>
        <w:autoSpaceDN w:val="0"/>
        <w:adjustRightInd w:val="0"/>
        <w:spacing w:line="333" w:lineRule="exact"/>
        <w:rPr>
          <w:color w:val="000000"/>
        </w:rPr>
      </w:pPr>
      <w:r>
        <w:rPr>
          <w:color w:val="000000"/>
        </w:rPr>
        <w:t xml:space="preserve">Messina______________ </w:t>
      </w:r>
    </w:p>
    <w:p w14:paraId="08950763" w14:textId="77777777" w:rsidR="00FC7412" w:rsidRDefault="00FC7412" w:rsidP="00FC7412">
      <w:pPr>
        <w:widowControl w:val="0"/>
        <w:autoSpaceDE w:val="0"/>
        <w:autoSpaceDN w:val="0"/>
        <w:adjustRightInd w:val="0"/>
        <w:spacing w:line="413" w:lineRule="exact"/>
        <w:ind w:left="5933"/>
        <w:rPr>
          <w:color w:val="000000"/>
        </w:rPr>
      </w:pPr>
      <w:r>
        <w:rPr>
          <w:color w:val="000000"/>
        </w:rPr>
        <w:t xml:space="preserve">                      FIRMA </w:t>
      </w:r>
    </w:p>
    <w:p w14:paraId="584907C7" w14:textId="77777777" w:rsidR="00FC7412" w:rsidRDefault="00FC7412" w:rsidP="00FC7412">
      <w:pPr>
        <w:widowControl w:val="0"/>
        <w:autoSpaceDE w:val="0"/>
        <w:autoSpaceDN w:val="0"/>
        <w:adjustRightInd w:val="0"/>
        <w:spacing w:line="213" w:lineRule="exact"/>
        <w:ind w:left="5933"/>
        <w:rPr>
          <w:color w:val="000000"/>
          <w:sz w:val="18"/>
          <w:szCs w:val="18"/>
        </w:rPr>
      </w:pPr>
    </w:p>
    <w:p w14:paraId="04BC3A95" w14:textId="77777777" w:rsidR="00FC7412" w:rsidRDefault="00FC7412" w:rsidP="00FC7412">
      <w:pPr>
        <w:widowControl w:val="0"/>
        <w:autoSpaceDE w:val="0"/>
        <w:autoSpaceDN w:val="0"/>
        <w:adjustRightInd w:val="0"/>
        <w:spacing w:line="213" w:lineRule="exact"/>
        <w:ind w:left="5933"/>
        <w:rPr>
          <w:color w:val="000000"/>
          <w:sz w:val="18"/>
          <w:szCs w:val="18"/>
        </w:rPr>
      </w:pPr>
    </w:p>
    <w:p w14:paraId="44201F13" w14:textId="77777777" w:rsidR="00FC7412" w:rsidRDefault="00FC7412" w:rsidP="00FC7412">
      <w:pPr>
        <w:widowControl w:val="0"/>
        <w:autoSpaceDE w:val="0"/>
        <w:autoSpaceDN w:val="0"/>
        <w:adjustRightInd w:val="0"/>
        <w:spacing w:line="400" w:lineRule="exact"/>
        <w:ind w:left="5933"/>
        <w:rPr>
          <w:color w:val="000000"/>
        </w:rPr>
      </w:pPr>
      <w:r>
        <w:rPr>
          <w:color w:val="000000"/>
        </w:rPr>
        <w:t xml:space="preserve">______________________________ </w:t>
      </w:r>
    </w:p>
    <w:p w14:paraId="1F54F78B" w14:textId="77777777" w:rsidR="00FC7412" w:rsidRDefault="00FC7412" w:rsidP="00FC7412"/>
    <w:p w14:paraId="478B3F0B" w14:textId="2EA27389" w:rsidR="001B422E" w:rsidRPr="006E23E6" w:rsidRDefault="001B422E" w:rsidP="00FC7412"/>
    <w:sectPr w:rsidR="001B422E" w:rsidRPr="006E23E6" w:rsidSect="006E23E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3FDE1" w14:textId="77777777" w:rsidR="009B6B5A" w:rsidRDefault="009B6B5A" w:rsidP="008D5187">
      <w:r>
        <w:separator/>
      </w:r>
    </w:p>
  </w:endnote>
  <w:endnote w:type="continuationSeparator" w:id="0">
    <w:p w14:paraId="1C8008CB" w14:textId="77777777" w:rsidR="009B6B5A" w:rsidRDefault="009B6B5A" w:rsidP="008D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5284" w14:textId="77777777" w:rsidR="00C9348E" w:rsidRDefault="00C9348E" w:rsidP="008726B9">
    <w:pPr>
      <w:pStyle w:val="Pidipagina"/>
      <w:rPr>
        <w:szCs w:val="18"/>
      </w:rPr>
    </w:pPr>
    <w:r>
      <w:rPr>
        <w:szCs w:val="18"/>
      </w:rPr>
      <w:tab/>
      <w:t xml:space="preserve">           ___________________________________________________________                                                                                                      </w:t>
    </w:r>
  </w:p>
  <w:p w14:paraId="0E1C5285" w14:textId="77777777" w:rsidR="00C9348E" w:rsidRPr="00520354" w:rsidRDefault="00C9348E" w:rsidP="008726B9">
    <w:pPr>
      <w:pStyle w:val="Pidipagina"/>
      <w:rPr>
        <w:sz w:val="22"/>
        <w:szCs w:val="22"/>
      </w:rPr>
    </w:pPr>
    <w:r>
      <w:rPr>
        <w:szCs w:val="18"/>
      </w:rPr>
      <w:t xml:space="preserve">                                                                                                                                                   </w:t>
    </w:r>
    <w:r w:rsidRPr="00520354">
      <w:rPr>
        <w:sz w:val="22"/>
        <w:szCs w:val="22"/>
      </w:rPr>
      <w:t xml:space="preserve">Pag. </w:t>
    </w:r>
    <w:r w:rsidR="00F61551" w:rsidRPr="00520354">
      <w:rPr>
        <w:rStyle w:val="Numeropagina"/>
        <w:sz w:val="22"/>
        <w:szCs w:val="22"/>
      </w:rPr>
      <w:fldChar w:fldCharType="begin"/>
    </w:r>
    <w:r w:rsidRPr="00520354">
      <w:rPr>
        <w:rStyle w:val="Numeropagina"/>
        <w:sz w:val="22"/>
        <w:szCs w:val="22"/>
      </w:rPr>
      <w:instrText xml:space="preserve"> PAGE </w:instrText>
    </w:r>
    <w:r w:rsidR="00F61551" w:rsidRPr="00520354">
      <w:rPr>
        <w:rStyle w:val="Numeropagina"/>
        <w:sz w:val="22"/>
        <w:szCs w:val="22"/>
      </w:rPr>
      <w:fldChar w:fldCharType="separate"/>
    </w:r>
    <w:r w:rsidR="009A05FF">
      <w:rPr>
        <w:rStyle w:val="Numeropagina"/>
        <w:noProof/>
        <w:sz w:val="22"/>
        <w:szCs w:val="22"/>
      </w:rPr>
      <w:t>2</w:t>
    </w:r>
    <w:r w:rsidR="00F61551" w:rsidRPr="00520354">
      <w:rPr>
        <w:rStyle w:val="Numeropagina"/>
        <w:sz w:val="22"/>
        <w:szCs w:val="22"/>
      </w:rPr>
      <w:fldChar w:fldCharType="end"/>
    </w:r>
    <w:r w:rsidRPr="00520354">
      <w:rPr>
        <w:sz w:val="22"/>
        <w:szCs w:val="22"/>
      </w:rPr>
      <w:t xml:space="preserve"> </w:t>
    </w:r>
    <w:r w:rsidRPr="00520354">
      <w:rPr>
        <w:sz w:val="22"/>
        <w:szCs w:val="22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528B" w14:textId="77777777" w:rsidR="00C9348E" w:rsidRDefault="00C9348E" w:rsidP="00F52A39">
    <w:pPr>
      <w:ind w:right="-82"/>
      <w:jc w:val="center"/>
      <w:rPr>
        <w:b/>
        <w:sz w:val="20"/>
        <w:szCs w:val="20"/>
      </w:rPr>
    </w:pPr>
    <w:r>
      <w:rPr>
        <w:b/>
        <w:sz w:val="20"/>
        <w:szCs w:val="20"/>
      </w:rPr>
      <w:t>----------------------------------------------------------------------------------------------------------------------------------------</w:t>
    </w:r>
  </w:p>
  <w:p w14:paraId="0E1C528C" w14:textId="77777777" w:rsidR="00C9348E" w:rsidRDefault="00C9348E" w:rsidP="00674B64">
    <w:pPr>
      <w:ind w:right="98"/>
      <w:jc w:val="center"/>
      <w:rPr>
        <w:sz w:val="20"/>
        <w:szCs w:val="20"/>
      </w:rPr>
    </w:pPr>
    <w:r>
      <w:rPr>
        <w:sz w:val="20"/>
        <w:szCs w:val="20"/>
      </w:rPr>
      <w:t>Sede “G. Minutoli” Via 38 A – Contrada Fucile – Messina – Sez. Geometri (Diurno e Serale) Tf 090685800</w:t>
    </w:r>
  </w:p>
  <w:p w14:paraId="0E1C528D" w14:textId="77777777" w:rsidR="00C9348E" w:rsidRDefault="00C9348E" w:rsidP="00674B64">
    <w:pPr>
      <w:pStyle w:val="Intestazione"/>
      <w:ind w:right="98"/>
      <w:jc w:val="center"/>
    </w:pPr>
    <w:r>
      <w:rPr>
        <w:sz w:val="20"/>
        <w:szCs w:val="20"/>
      </w:rPr>
      <w:t>Sede “S. Quasimodo” Viale G. Motta – Messina – Sez. Commerciale e Liceo Scientifico – Tf 090685326</w:t>
    </w:r>
  </w:p>
  <w:p w14:paraId="0E1C528E" w14:textId="77777777" w:rsidR="00C9348E" w:rsidRDefault="00C9348E" w:rsidP="00674B64">
    <w:pPr>
      <w:ind w:right="98"/>
      <w:jc w:val="center"/>
      <w:rPr>
        <w:sz w:val="20"/>
        <w:szCs w:val="20"/>
      </w:rPr>
    </w:pPr>
    <w:r w:rsidRPr="006D4B0D">
      <w:rPr>
        <w:sz w:val="20"/>
        <w:szCs w:val="20"/>
      </w:rPr>
      <w:t>Sede “P. Cuppari”</w:t>
    </w:r>
    <w:r>
      <w:rPr>
        <w:sz w:val="20"/>
        <w:szCs w:val="20"/>
      </w:rPr>
      <w:t xml:space="preserve"> C. da S. Placido </w:t>
    </w:r>
    <w:proofErr w:type="spellStart"/>
    <w:r>
      <w:rPr>
        <w:sz w:val="20"/>
        <w:szCs w:val="20"/>
      </w:rPr>
      <w:t>Calonerò</w:t>
    </w:r>
    <w:proofErr w:type="spellEnd"/>
    <w:r>
      <w:rPr>
        <w:sz w:val="20"/>
        <w:szCs w:val="20"/>
      </w:rPr>
      <w:t xml:space="preserve">, S.P. 35 – Messina – Sez. Agraria – Tf. 090821107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D02C5" w14:textId="77777777" w:rsidR="009B6B5A" w:rsidRDefault="009B6B5A" w:rsidP="008D5187">
      <w:r>
        <w:separator/>
      </w:r>
    </w:p>
  </w:footnote>
  <w:footnote w:type="continuationSeparator" w:id="0">
    <w:p w14:paraId="27597A63" w14:textId="77777777" w:rsidR="009B6B5A" w:rsidRDefault="009B6B5A" w:rsidP="008D5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5280" w14:textId="77777777" w:rsidR="00C9348E" w:rsidRDefault="00C9348E" w:rsidP="00F40A59">
    <w:pPr>
      <w:ind w:left="180" w:right="98"/>
      <w:rPr>
        <w:sz w:val="20"/>
        <w:szCs w:val="20"/>
      </w:rPr>
    </w:pPr>
    <w:r>
      <w:rPr>
        <w:sz w:val="20"/>
        <w:szCs w:val="20"/>
      </w:rPr>
      <w:t xml:space="preserve">Istituto di Istruzione Superiore “G. Minutoli” di Messina -        </w:t>
    </w:r>
  </w:p>
  <w:p w14:paraId="0E1C5281" w14:textId="77777777" w:rsidR="00C9348E" w:rsidRDefault="00C9348E" w:rsidP="00F40A59">
    <w:pPr>
      <w:ind w:left="180" w:right="98"/>
      <w:rPr>
        <w:sz w:val="20"/>
        <w:szCs w:val="20"/>
      </w:rPr>
    </w:pPr>
    <w:r w:rsidRPr="005D31C8">
      <w:rPr>
        <w:sz w:val="20"/>
        <w:szCs w:val="20"/>
      </w:rPr>
      <w:t>Via 38 A</w:t>
    </w:r>
    <w:r>
      <w:rPr>
        <w:sz w:val="20"/>
        <w:szCs w:val="20"/>
      </w:rPr>
      <w:t xml:space="preserve"> -Contrada Fucile - 98147</w:t>
    </w:r>
    <w:r w:rsidRPr="005D31C8">
      <w:rPr>
        <w:sz w:val="20"/>
        <w:szCs w:val="20"/>
      </w:rPr>
      <w:t xml:space="preserve"> Messina </w:t>
    </w:r>
    <w:r>
      <w:rPr>
        <w:sz w:val="20"/>
        <w:szCs w:val="20"/>
      </w:rPr>
      <w:t xml:space="preserve">      </w:t>
    </w:r>
  </w:p>
  <w:p w14:paraId="0E1C5282" w14:textId="77777777" w:rsidR="00C9348E" w:rsidRDefault="00C9348E" w:rsidP="00F40A59">
    <w:pPr>
      <w:ind w:left="180" w:right="98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</w:t>
    </w:r>
  </w:p>
  <w:p w14:paraId="0E1C5283" w14:textId="77777777" w:rsidR="00C9348E" w:rsidRPr="00731765" w:rsidRDefault="00C9348E" w:rsidP="00D01F83">
    <w:pPr>
      <w:ind w:left="180" w:right="98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5286" w14:textId="77777777" w:rsidR="00C9348E" w:rsidRDefault="003B578F" w:rsidP="00715230">
    <w:pPr>
      <w:pStyle w:val="Titolo"/>
      <w:spacing w:before="0"/>
    </w:pPr>
    <w:r w:rsidRPr="00B424F2">
      <w:rPr>
        <w:noProof/>
      </w:rPr>
      <w:drawing>
        <wp:inline distT="0" distB="0" distL="0" distR="0" wp14:anchorId="0E1C528F" wp14:editId="0E1C5290">
          <wp:extent cx="5486400" cy="534670"/>
          <wp:effectExtent l="0" t="0" r="0" b="0"/>
          <wp:docPr id="1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1C5287" w14:textId="77777777" w:rsidR="00C9348E" w:rsidRPr="00C577DD" w:rsidRDefault="00C9348E" w:rsidP="00715230">
    <w:pPr>
      <w:pStyle w:val="Titolo"/>
      <w:spacing w:before="0"/>
      <w:rPr>
        <w:rFonts w:ascii="Times New Roman" w:hAnsi="Times New Roman"/>
        <w:sz w:val="16"/>
      </w:rPr>
    </w:pPr>
    <w:r w:rsidRPr="00406AF8">
      <w:t xml:space="preserve"> </w:t>
    </w:r>
    <w:proofErr w:type="gramStart"/>
    <w:r w:rsidRPr="00C577DD">
      <w:rPr>
        <w:rFonts w:ascii="Times New Roman" w:hAnsi="Times New Roman"/>
      </w:rPr>
      <w:t>ISTITUTO  SUPERIORE</w:t>
    </w:r>
    <w:proofErr w:type="gramEnd"/>
    <w:r w:rsidRPr="00C577DD">
      <w:rPr>
        <w:rFonts w:ascii="Times New Roman" w:hAnsi="Times New Roman"/>
      </w:rPr>
      <w:t xml:space="preserve"> “G. MINUTOLI” DI MESSINA</w:t>
    </w:r>
  </w:p>
  <w:p w14:paraId="0E1C5288" w14:textId="77777777" w:rsidR="00C9348E" w:rsidRDefault="00C9348E" w:rsidP="00715230">
    <w:pPr>
      <w:ind w:left="180" w:right="98"/>
      <w:jc w:val="center"/>
      <w:rPr>
        <w:b/>
        <w:sz w:val="22"/>
        <w:szCs w:val="22"/>
      </w:rPr>
    </w:pPr>
    <w:r w:rsidRPr="00456312">
      <w:rPr>
        <w:b/>
        <w:sz w:val="22"/>
        <w:szCs w:val="22"/>
      </w:rPr>
      <w:t>Via 38 A -Contrada Fucile -</w:t>
    </w:r>
    <w:r>
      <w:rPr>
        <w:b/>
        <w:sz w:val="22"/>
        <w:szCs w:val="22"/>
      </w:rPr>
      <w:t xml:space="preserve"> </w:t>
    </w:r>
    <w:r w:rsidRPr="00456312">
      <w:rPr>
        <w:b/>
        <w:sz w:val="22"/>
        <w:szCs w:val="22"/>
      </w:rPr>
      <w:t>981</w:t>
    </w:r>
    <w:r>
      <w:rPr>
        <w:b/>
        <w:sz w:val="22"/>
        <w:szCs w:val="22"/>
      </w:rPr>
      <w:t>47</w:t>
    </w:r>
    <w:r w:rsidRPr="00456312">
      <w:rPr>
        <w:b/>
        <w:sz w:val="22"/>
        <w:szCs w:val="22"/>
      </w:rPr>
      <w:t xml:space="preserve"> Messina </w:t>
    </w:r>
  </w:p>
  <w:p w14:paraId="0E1C5289" w14:textId="77777777" w:rsidR="00C9348E" w:rsidRPr="007846E9" w:rsidRDefault="00C9348E" w:rsidP="00715230">
    <w:pPr>
      <w:pStyle w:val="Istruzionidiinvio"/>
      <w:jc w:val="center"/>
    </w:pPr>
    <w:r w:rsidRPr="007846E9">
      <w:rPr>
        <w:b/>
        <w:sz w:val="22"/>
        <w:szCs w:val="22"/>
      </w:rPr>
      <w:t xml:space="preserve">Tf: 090685800 - Fax: </w:t>
    </w:r>
    <w:proofErr w:type="gramStart"/>
    <w:r w:rsidRPr="007846E9">
      <w:rPr>
        <w:b/>
        <w:sz w:val="22"/>
        <w:szCs w:val="22"/>
      </w:rPr>
      <w:t>090686195  -</w:t>
    </w:r>
    <w:proofErr w:type="gramEnd"/>
    <w:r w:rsidRPr="007846E9">
      <w:rPr>
        <w:b/>
        <w:sz w:val="22"/>
        <w:szCs w:val="22"/>
      </w:rPr>
      <w:t xml:space="preserve"> </w:t>
    </w:r>
    <w:r w:rsidRPr="007846E9">
      <w:t>C.F. 97061930836 - P. IVA: 02569990837</w:t>
    </w:r>
  </w:p>
  <w:p w14:paraId="0E1C528A" w14:textId="77777777" w:rsidR="00C9348E" w:rsidRDefault="00C9348E" w:rsidP="00715230">
    <w:pPr>
      <w:ind w:right="-285"/>
    </w:pPr>
    <w:r>
      <w:t>e</w:t>
    </w:r>
    <w:r w:rsidRPr="00731765">
      <w:t>-</w:t>
    </w:r>
    <w:r>
      <w:t>m</w:t>
    </w:r>
    <w:r w:rsidRPr="00731765">
      <w:t>ail:</w:t>
    </w:r>
    <w:r w:rsidRPr="00731765">
      <w:rPr>
        <w:color w:val="000000"/>
      </w:rPr>
      <w:t xml:space="preserve"> </w:t>
    </w:r>
    <w:hyperlink r:id="rId2" w:history="1">
      <w:r w:rsidRPr="00731765">
        <w:rPr>
          <w:rStyle w:val="Collegamentoipertestuale"/>
          <w:sz w:val="20"/>
          <w:szCs w:val="20"/>
        </w:rPr>
        <w:t>meis00900p@istruzione.it</w:t>
      </w:r>
    </w:hyperlink>
    <w:r w:rsidRPr="00731765">
      <w:t xml:space="preserve"> </w:t>
    </w:r>
    <w:r>
      <w:t>–</w:t>
    </w:r>
    <w:r w:rsidRPr="00731765">
      <w:t xml:space="preserve"> </w:t>
    </w:r>
    <w:r>
      <w:t>Pec:</w:t>
    </w:r>
    <w:hyperlink r:id="rId3" w:history="1">
      <w:r w:rsidRPr="00C90BA9">
        <w:rPr>
          <w:rStyle w:val="Collegamentoipertestuale"/>
          <w:sz w:val="20"/>
          <w:szCs w:val="20"/>
        </w:rPr>
        <w:t>meis00900p@pec.istruzione.it</w:t>
      </w:r>
    </w:hyperlink>
    <w:r>
      <w:t xml:space="preserve">  - web:</w:t>
    </w:r>
    <w:hyperlink r:id="rId4" w:history="1">
      <w:r w:rsidR="000217C0" w:rsidRPr="00F052AA">
        <w:rPr>
          <w:rStyle w:val="Collegamentoipertestuale"/>
          <w:sz w:val="20"/>
          <w:szCs w:val="20"/>
        </w:rPr>
        <w:t>www.istitutosuperioreminutoli.edu.it</w:t>
      </w:r>
    </w:hyperlink>
    <w:r w:rsidR="003B578F">
      <w:rPr>
        <w:noProof/>
      </w:rPr>
      <w:drawing>
        <wp:anchor distT="0" distB="0" distL="114300" distR="114300" simplePos="0" relativeHeight="251657728" behindDoc="1" locked="0" layoutInCell="1" allowOverlap="1" wp14:anchorId="0E1C5291" wp14:editId="0E1C5292">
          <wp:simplePos x="0" y="0"/>
          <wp:positionH relativeFrom="column">
            <wp:posOffset>5715000</wp:posOffset>
          </wp:positionH>
          <wp:positionV relativeFrom="paragraph">
            <wp:posOffset>-4067175</wp:posOffset>
          </wp:positionV>
          <wp:extent cx="762000" cy="1104900"/>
          <wp:effectExtent l="0" t="0" r="0" b="0"/>
          <wp:wrapNone/>
          <wp:docPr id="8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</w:t>
    </w:r>
    <w:r>
      <w:rPr>
        <w:rFonts w:ascii="Arial" w:hAnsi="Arial"/>
        <w:noProof/>
        <w:sz w:val="28"/>
        <w:szCs w:val="20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 w15:restartNumberingAfterBreak="0">
    <w:nsid w:val="00000425"/>
    <w:multiLevelType w:val="multilevel"/>
    <w:tmpl w:val="000008A8"/>
    <w:lvl w:ilvl="0">
      <w:numFmt w:val="bullet"/>
      <w:lvlText w:val="-"/>
      <w:lvlJc w:val="left"/>
      <w:pPr>
        <w:ind w:left="232" w:hanging="161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227" w:hanging="161"/>
      </w:pPr>
    </w:lvl>
    <w:lvl w:ilvl="2">
      <w:numFmt w:val="bullet"/>
      <w:lvlText w:val="•"/>
      <w:lvlJc w:val="left"/>
      <w:pPr>
        <w:ind w:left="2222" w:hanging="161"/>
      </w:pPr>
    </w:lvl>
    <w:lvl w:ilvl="3">
      <w:numFmt w:val="bullet"/>
      <w:lvlText w:val="•"/>
      <w:lvlJc w:val="left"/>
      <w:pPr>
        <w:ind w:left="3216" w:hanging="161"/>
      </w:pPr>
    </w:lvl>
    <w:lvl w:ilvl="4">
      <w:numFmt w:val="bullet"/>
      <w:lvlText w:val="•"/>
      <w:lvlJc w:val="left"/>
      <w:pPr>
        <w:ind w:left="4211" w:hanging="161"/>
      </w:pPr>
    </w:lvl>
    <w:lvl w:ilvl="5">
      <w:numFmt w:val="bullet"/>
      <w:lvlText w:val="•"/>
      <w:lvlJc w:val="left"/>
      <w:pPr>
        <w:ind w:left="5206" w:hanging="161"/>
      </w:pPr>
    </w:lvl>
    <w:lvl w:ilvl="6">
      <w:numFmt w:val="bullet"/>
      <w:lvlText w:val="•"/>
      <w:lvlJc w:val="left"/>
      <w:pPr>
        <w:ind w:left="6201" w:hanging="161"/>
      </w:pPr>
    </w:lvl>
    <w:lvl w:ilvl="7">
      <w:numFmt w:val="bullet"/>
      <w:lvlText w:val="•"/>
      <w:lvlJc w:val="left"/>
      <w:pPr>
        <w:ind w:left="7195" w:hanging="161"/>
      </w:pPr>
    </w:lvl>
    <w:lvl w:ilvl="8">
      <w:numFmt w:val="bullet"/>
      <w:lvlText w:val="•"/>
      <w:lvlJc w:val="left"/>
      <w:pPr>
        <w:ind w:left="8190" w:hanging="161"/>
      </w:pPr>
    </w:lvl>
  </w:abstractNum>
  <w:abstractNum w:abstractNumId="1" w15:restartNumberingAfterBreak="0">
    <w:nsid w:val="00000426"/>
    <w:multiLevelType w:val="multilevel"/>
    <w:tmpl w:val="000008A9"/>
    <w:lvl w:ilvl="0">
      <w:start w:val="1"/>
      <w:numFmt w:val="decimal"/>
      <w:lvlText w:val="%1."/>
      <w:lvlJc w:val="left"/>
      <w:pPr>
        <w:ind w:left="232" w:hanging="25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27" w:hanging="257"/>
      </w:pPr>
    </w:lvl>
    <w:lvl w:ilvl="2">
      <w:numFmt w:val="bullet"/>
      <w:lvlText w:val="•"/>
      <w:lvlJc w:val="left"/>
      <w:pPr>
        <w:ind w:left="2222" w:hanging="257"/>
      </w:pPr>
    </w:lvl>
    <w:lvl w:ilvl="3">
      <w:numFmt w:val="bullet"/>
      <w:lvlText w:val="•"/>
      <w:lvlJc w:val="left"/>
      <w:pPr>
        <w:ind w:left="3216" w:hanging="257"/>
      </w:pPr>
    </w:lvl>
    <w:lvl w:ilvl="4">
      <w:numFmt w:val="bullet"/>
      <w:lvlText w:val="•"/>
      <w:lvlJc w:val="left"/>
      <w:pPr>
        <w:ind w:left="4211" w:hanging="257"/>
      </w:pPr>
    </w:lvl>
    <w:lvl w:ilvl="5">
      <w:numFmt w:val="bullet"/>
      <w:lvlText w:val="•"/>
      <w:lvlJc w:val="left"/>
      <w:pPr>
        <w:ind w:left="5206" w:hanging="257"/>
      </w:pPr>
    </w:lvl>
    <w:lvl w:ilvl="6">
      <w:numFmt w:val="bullet"/>
      <w:lvlText w:val="•"/>
      <w:lvlJc w:val="left"/>
      <w:pPr>
        <w:ind w:left="6201" w:hanging="257"/>
      </w:pPr>
    </w:lvl>
    <w:lvl w:ilvl="7">
      <w:numFmt w:val="bullet"/>
      <w:lvlText w:val="•"/>
      <w:lvlJc w:val="left"/>
      <w:pPr>
        <w:ind w:left="7195" w:hanging="257"/>
      </w:pPr>
    </w:lvl>
    <w:lvl w:ilvl="8">
      <w:numFmt w:val="bullet"/>
      <w:lvlText w:val="•"/>
      <w:lvlJc w:val="left"/>
      <w:pPr>
        <w:ind w:left="8190" w:hanging="257"/>
      </w:pPr>
    </w:lvl>
  </w:abstractNum>
  <w:abstractNum w:abstractNumId="2" w15:restartNumberingAfterBreak="0">
    <w:nsid w:val="00000427"/>
    <w:multiLevelType w:val="multilevel"/>
    <w:tmpl w:val="000008AA"/>
    <w:lvl w:ilvl="0">
      <w:start w:val="1"/>
      <w:numFmt w:val="decimal"/>
      <w:lvlText w:val="%1."/>
      <w:lvlJc w:val="left"/>
      <w:pPr>
        <w:ind w:left="475" w:hanging="243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020" w:hanging="360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037" w:hanging="360"/>
      </w:pPr>
    </w:lvl>
    <w:lvl w:ilvl="3">
      <w:numFmt w:val="bullet"/>
      <w:lvlText w:val="•"/>
      <w:lvlJc w:val="left"/>
      <w:pPr>
        <w:ind w:left="3055" w:hanging="360"/>
      </w:pPr>
    </w:lvl>
    <w:lvl w:ilvl="4">
      <w:numFmt w:val="bullet"/>
      <w:lvlText w:val="•"/>
      <w:lvlJc w:val="left"/>
      <w:pPr>
        <w:ind w:left="4073" w:hanging="360"/>
      </w:pPr>
    </w:lvl>
    <w:lvl w:ilvl="5">
      <w:numFmt w:val="bullet"/>
      <w:lvlText w:val="•"/>
      <w:lvlJc w:val="left"/>
      <w:pPr>
        <w:ind w:left="5091" w:hanging="360"/>
      </w:pPr>
    </w:lvl>
    <w:lvl w:ilvl="6">
      <w:numFmt w:val="bullet"/>
      <w:lvlText w:val="•"/>
      <w:lvlJc w:val="left"/>
      <w:pPr>
        <w:ind w:left="6108" w:hanging="360"/>
      </w:pPr>
    </w:lvl>
    <w:lvl w:ilvl="7">
      <w:numFmt w:val="bullet"/>
      <w:lvlText w:val="•"/>
      <w:lvlJc w:val="left"/>
      <w:pPr>
        <w:ind w:left="7126" w:hanging="360"/>
      </w:pPr>
    </w:lvl>
    <w:lvl w:ilvl="8">
      <w:numFmt w:val="bullet"/>
      <w:lvlText w:val="•"/>
      <w:lvlJc w:val="left"/>
      <w:pPr>
        <w:ind w:left="8144" w:hanging="360"/>
      </w:pPr>
    </w:lvl>
  </w:abstractNum>
  <w:abstractNum w:abstractNumId="3" w15:restartNumberingAfterBreak="0">
    <w:nsid w:val="00000428"/>
    <w:multiLevelType w:val="multilevel"/>
    <w:tmpl w:val="000008AB"/>
    <w:lvl w:ilvl="0">
      <w:start w:val="3"/>
      <w:numFmt w:val="lowerLetter"/>
      <w:lvlText w:val="%1)"/>
      <w:lvlJc w:val="left"/>
      <w:pPr>
        <w:ind w:left="1020" w:hanging="360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936" w:hanging="360"/>
      </w:pPr>
    </w:lvl>
    <w:lvl w:ilvl="2">
      <w:numFmt w:val="bullet"/>
      <w:lvlText w:val="•"/>
      <w:lvlJc w:val="left"/>
      <w:pPr>
        <w:ind w:left="2852" w:hanging="360"/>
      </w:pPr>
    </w:lvl>
    <w:lvl w:ilvl="3">
      <w:numFmt w:val="bullet"/>
      <w:lvlText w:val="•"/>
      <w:lvlJc w:val="left"/>
      <w:pPr>
        <w:ind w:left="3768" w:hanging="360"/>
      </w:pPr>
    </w:lvl>
    <w:lvl w:ilvl="4">
      <w:numFmt w:val="bullet"/>
      <w:lvlText w:val="•"/>
      <w:lvlJc w:val="left"/>
      <w:pPr>
        <w:ind w:left="4684" w:hanging="360"/>
      </w:pPr>
    </w:lvl>
    <w:lvl w:ilvl="5">
      <w:numFmt w:val="bullet"/>
      <w:lvlText w:val="•"/>
      <w:lvlJc w:val="left"/>
      <w:pPr>
        <w:ind w:left="5600" w:hanging="360"/>
      </w:pPr>
    </w:lvl>
    <w:lvl w:ilvl="6">
      <w:numFmt w:val="bullet"/>
      <w:lvlText w:val="•"/>
      <w:lvlJc w:val="left"/>
      <w:pPr>
        <w:ind w:left="6516" w:hanging="360"/>
      </w:pPr>
    </w:lvl>
    <w:lvl w:ilvl="7">
      <w:numFmt w:val="bullet"/>
      <w:lvlText w:val="•"/>
      <w:lvlJc w:val="left"/>
      <w:pPr>
        <w:ind w:left="7432" w:hanging="360"/>
      </w:pPr>
    </w:lvl>
    <w:lvl w:ilvl="8">
      <w:numFmt w:val="bullet"/>
      <w:lvlText w:val="•"/>
      <w:lvlJc w:val="left"/>
      <w:pPr>
        <w:ind w:left="8348" w:hanging="360"/>
      </w:pPr>
    </w:lvl>
  </w:abstractNum>
  <w:abstractNum w:abstractNumId="4" w15:restartNumberingAfterBreak="0">
    <w:nsid w:val="00000429"/>
    <w:multiLevelType w:val="multilevel"/>
    <w:tmpl w:val="000008AC"/>
    <w:lvl w:ilvl="0">
      <w:start w:val="1"/>
      <w:numFmt w:val="lowerLetter"/>
      <w:lvlText w:val="%1)"/>
      <w:lvlJc w:val="left"/>
      <w:pPr>
        <w:ind w:left="232" w:hanging="274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227" w:hanging="274"/>
      </w:pPr>
    </w:lvl>
    <w:lvl w:ilvl="2">
      <w:numFmt w:val="bullet"/>
      <w:lvlText w:val="•"/>
      <w:lvlJc w:val="left"/>
      <w:pPr>
        <w:ind w:left="2222" w:hanging="274"/>
      </w:pPr>
    </w:lvl>
    <w:lvl w:ilvl="3">
      <w:numFmt w:val="bullet"/>
      <w:lvlText w:val="•"/>
      <w:lvlJc w:val="left"/>
      <w:pPr>
        <w:ind w:left="3217" w:hanging="274"/>
      </w:pPr>
    </w:lvl>
    <w:lvl w:ilvl="4">
      <w:numFmt w:val="bullet"/>
      <w:lvlText w:val="•"/>
      <w:lvlJc w:val="left"/>
      <w:pPr>
        <w:ind w:left="4211" w:hanging="274"/>
      </w:pPr>
    </w:lvl>
    <w:lvl w:ilvl="5">
      <w:numFmt w:val="bullet"/>
      <w:lvlText w:val="•"/>
      <w:lvlJc w:val="left"/>
      <w:pPr>
        <w:ind w:left="5206" w:hanging="274"/>
      </w:pPr>
    </w:lvl>
    <w:lvl w:ilvl="6">
      <w:numFmt w:val="bullet"/>
      <w:lvlText w:val="•"/>
      <w:lvlJc w:val="left"/>
      <w:pPr>
        <w:ind w:left="6201" w:hanging="274"/>
      </w:pPr>
    </w:lvl>
    <w:lvl w:ilvl="7">
      <w:numFmt w:val="bullet"/>
      <w:lvlText w:val="•"/>
      <w:lvlJc w:val="left"/>
      <w:pPr>
        <w:ind w:left="7195" w:hanging="274"/>
      </w:pPr>
    </w:lvl>
    <w:lvl w:ilvl="8">
      <w:numFmt w:val="bullet"/>
      <w:lvlText w:val="•"/>
      <w:lvlJc w:val="left"/>
      <w:pPr>
        <w:ind w:left="8190" w:hanging="274"/>
      </w:pPr>
    </w:lvl>
  </w:abstractNum>
  <w:abstractNum w:abstractNumId="5" w15:restartNumberingAfterBreak="0">
    <w:nsid w:val="0000042A"/>
    <w:multiLevelType w:val="multilevel"/>
    <w:tmpl w:val="000008AD"/>
    <w:lvl w:ilvl="0">
      <w:start w:val="1"/>
      <w:numFmt w:val="lowerLetter"/>
      <w:lvlText w:val="%1)"/>
      <w:lvlJc w:val="left"/>
      <w:pPr>
        <w:ind w:left="232" w:hanging="245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227" w:hanging="245"/>
      </w:pPr>
    </w:lvl>
    <w:lvl w:ilvl="2">
      <w:numFmt w:val="bullet"/>
      <w:lvlText w:val="•"/>
      <w:lvlJc w:val="left"/>
      <w:pPr>
        <w:ind w:left="2222" w:hanging="245"/>
      </w:pPr>
    </w:lvl>
    <w:lvl w:ilvl="3">
      <w:numFmt w:val="bullet"/>
      <w:lvlText w:val="•"/>
      <w:lvlJc w:val="left"/>
      <w:pPr>
        <w:ind w:left="3216" w:hanging="245"/>
      </w:pPr>
    </w:lvl>
    <w:lvl w:ilvl="4">
      <w:numFmt w:val="bullet"/>
      <w:lvlText w:val="•"/>
      <w:lvlJc w:val="left"/>
      <w:pPr>
        <w:ind w:left="4211" w:hanging="245"/>
      </w:pPr>
    </w:lvl>
    <w:lvl w:ilvl="5">
      <w:numFmt w:val="bullet"/>
      <w:lvlText w:val="•"/>
      <w:lvlJc w:val="left"/>
      <w:pPr>
        <w:ind w:left="5206" w:hanging="245"/>
      </w:pPr>
    </w:lvl>
    <w:lvl w:ilvl="6">
      <w:numFmt w:val="bullet"/>
      <w:lvlText w:val="•"/>
      <w:lvlJc w:val="left"/>
      <w:pPr>
        <w:ind w:left="6201" w:hanging="245"/>
      </w:pPr>
    </w:lvl>
    <w:lvl w:ilvl="7">
      <w:numFmt w:val="bullet"/>
      <w:lvlText w:val="•"/>
      <w:lvlJc w:val="left"/>
      <w:pPr>
        <w:ind w:left="7195" w:hanging="245"/>
      </w:pPr>
    </w:lvl>
    <w:lvl w:ilvl="8">
      <w:numFmt w:val="bullet"/>
      <w:lvlText w:val="•"/>
      <w:lvlJc w:val="left"/>
      <w:pPr>
        <w:ind w:left="8190" w:hanging="245"/>
      </w:pPr>
    </w:lvl>
  </w:abstractNum>
  <w:abstractNum w:abstractNumId="6" w15:restartNumberingAfterBreak="0">
    <w:nsid w:val="0000042B"/>
    <w:multiLevelType w:val="multilevel"/>
    <w:tmpl w:val="000008AE"/>
    <w:lvl w:ilvl="0">
      <w:start w:val="1"/>
      <w:numFmt w:val="decimal"/>
      <w:lvlText w:val="%1."/>
      <w:lvlJc w:val="left"/>
      <w:pPr>
        <w:ind w:left="232" w:hanging="252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27" w:hanging="252"/>
      </w:pPr>
    </w:lvl>
    <w:lvl w:ilvl="2">
      <w:numFmt w:val="bullet"/>
      <w:lvlText w:val="•"/>
      <w:lvlJc w:val="left"/>
      <w:pPr>
        <w:ind w:left="2222" w:hanging="252"/>
      </w:pPr>
    </w:lvl>
    <w:lvl w:ilvl="3">
      <w:numFmt w:val="bullet"/>
      <w:lvlText w:val="•"/>
      <w:lvlJc w:val="left"/>
      <w:pPr>
        <w:ind w:left="3216" w:hanging="252"/>
      </w:pPr>
    </w:lvl>
    <w:lvl w:ilvl="4">
      <w:numFmt w:val="bullet"/>
      <w:lvlText w:val="•"/>
      <w:lvlJc w:val="left"/>
      <w:pPr>
        <w:ind w:left="4211" w:hanging="252"/>
      </w:pPr>
    </w:lvl>
    <w:lvl w:ilvl="5">
      <w:numFmt w:val="bullet"/>
      <w:lvlText w:val="•"/>
      <w:lvlJc w:val="left"/>
      <w:pPr>
        <w:ind w:left="5206" w:hanging="252"/>
      </w:pPr>
    </w:lvl>
    <w:lvl w:ilvl="6">
      <w:numFmt w:val="bullet"/>
      <w:lvlText w:val="•"/>
      <w:lvlJc w:val="left"/>
      <w:pPr>
        <w:ind w:left="6201" w:hanging="252"/>
      </w:pPr>
    </w:lvl>
    <w:lvl w:ilvl="7">
      <w:numFmt w:val="bullet"/>
      <w:lvlText w:val="•"/>
      <w:lvlJc w:val="left"/>
      <w:pPr>
        <w:ind w:left="7195" w:hanging="252"/>
      </w:pPr>
    </w:lvl>
    <w:lvl w:ilvl="8">
      <w:numFmt w:val="bullet"/>
      <w:lvlText w:val="•"/>
      <w:lvlJc w:val="left"/>
      <w:pPr>
        <w:ind w:left="8190" w:hanging="252"/>
      </w:pPr>
    </w:lvl>
  </w:abstractNum>
  <w:abstractNum w:abstractNumId="7" w15:restartNumberingAfterBreak="0">
    <w:nsid w:val="0000042C"/>
    <w:multiLevelType w:val="multilevel"/>
    <w:tmpl w:val="000008AF"/>
    <w:lvl w:ilvl="0">
      <w:numFmt w:val="bullet"/>
      <w:lvlText w:val="•"/>
      <w:lvlJc w:val="left"/>
      <w:pPr>
        <w:ind w:left="232" w:hanging="149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227" w:hanging="149"/>
      </w:pPr>
    </w:lvl>
    <w:lvl w:ilvl="2">
      <w:numFmt w:val="bullet"/>
      <w:lvlText w:val="•"/>
      <w:lvlJc w:val="left"/>
      <w:pPr>
        <w:ind w:left="2222" w:hanging="149"/>
      </w:pPr>
    </w:lvl>
    <w:lvl w:ilvl="3">
      <w:numFmt w:val="bullet"/>
      <w:lvlText w:val="•"/>
      <w:lvlJc w:val="left"/>
      <w:pPr>
        <w:ind w:left="3216" w:hanging="149"/>
      </w:pPr>
    </w:lvl>
    <w:lvl w:ilvl="4">
      <w:numFmt w:val="bullet"/>
      <w:lvlText w:val="•"/>
      <w:lvlJc w:val="left"/>
      <w:pPr>
        <w:ind w:left="4211" w:hanging="149"/>
      </w:pPr>
    </w:lvl>
    <w:lvl w:ilvl="5">
      <w:numFmt w:val="bullet"/>
      <w:lvlText w:val="•"/>
      <w:lvlJc w:val="left"/>
      <w:pPr>
        <w:ind w:left="5206" w:hanging="149"/>
      </w:pPr>
    </w:lvl>
    <w:lvl w:ilvl="6">
      <w:numFmt w:val="bullet"/>
      <w:lvlText w:val="•"/>
      <w:lvlJc w:val="left"/>
      <w:pPr>
        <w:ind w:left="6201" w:hanging="149"/>
      </w:pPr>
    </w:lvl>
    <w:lvl w:ilvl="7">
      <w:numFmt w:val="bullet"/>
      <w:lvlText w:val="•"/>
      <w:lvlJc w:val="left"/>
      <w:pPr>
        <w:ind w:left="7195" w:hanging="149"/>
      </w:pPr>
    </w:lvl>
    <w:lvl w:ilvl="8">
      <w:numFmt w:val="bullet"/>
      <w:lvlText w:val="•"/>
      <w:lvlJc w:val="left"/>
      <w:pPr>
        <w:ind w:left="8190" w:hanging="149"/>
      </w:pPr>
    </w:lvl>
  </w:abstractNum>
  <w:abstractNum w:abstractNumId="8" w15:restartNumberingAfterBreak="0">
    <w:nsid w:val="0000042D"/>
    <w:multiLevelType w:val="multilevel"/>
    <w:tmpl w:val="000008B0"/>
    <w:lvl w:ilvl="0">
      <w:start w:val="1"/>
      <w:numFmt w:val="lowerLetter"/>
      <w:lvlText w:val="%1)"/>
      <w:lvlJc w:val="left"/>
      <w:pPr>
        <w:ind w:left="232" w:hanging="248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227" w:hanging="248"/>
      </w:pPr>
    </w:lvl>
    <w:lvl w:ilvl="2">
      <w:numFmt w:val="bullet"/>
      <w:lvlText w:val="•"/>
      <w:lvlJc w:val="left"/>
      <w:pPr>
        <w:ind w:left="2222" w:hanging="248"/>
      </w:pPr>
    </w:lvl>
    <w:lvl w:ilvl="3">
      <w:numFmt w:val="bullet"/>
      <w:lvlText w:val="•"/>
      <w:lvlJc w:val="left"/>
      <w:pPr>
        <w:ind w:left="3216" w:hanging="248"/>
      </w:pPr>
    </w:lvl>
    <w:lvl w:ilvl="4">
      <w:numFmt w:val="bullet"/>
      <w:lvlText w:val="•"/>
      <w:lvlJc w:val="left"/>
      <w:pPr>
        <w:ind w:left="4211" w:hanging="248"/>
      </w:pPr>
    </w:lvl>
    <w:lvl w:ilvl="5">
      <w:numFmt w:val="bullet"/>
      <w:lvlText w:val="•"/>
      <w:lvlJc w:val="left"/>
      <w:pPr>
        <w:ind w:left="5206" w:hanging="248"/>
      </w:pPr>
    </w:lvl>
    <w:lvl w:ilvl="6">
      <w:numFmt w:val="bullet"/>
      <w:lvlText w:val="•"/>
      <w:lvlJc w:val="left"/>
      <w:pPr>
        <w:ind w:left="6201" w:hanging="248"/>
      </w:pPr>
    </w:lvl>
    <w:lvl w:ilvl="7">
      <w:numFmt w:val="bullet"/>
      <w:lvlText w:val="•"/>
      <w:lvlJc w:val="left"/>
      <w:pPr>
        <w:ind w:left="7195" w:hanging="248"/>
      </w:pPr>
    </w:lvl>
    <w:lvl w:ilvl="8">
      <w:numFmt w:val="bullet"/>
      <w:lvlText w:val="•"/>
      <w:lvlJc w:val="left"/>
      <w:pPr>
        <w:ind w:left="8190" w:hanging="248"/>
      </w:pPr>
    </w:lvl>
  </w:abstractNum>
  <w:abstractNum w:abstractNumId="9" w15:restartNumberingAfterBreak="0">
    <w:nsid w:val="0000042E"/>
    <w:multiLevelType w:val="multilevel"/>
    <w:tmpl w:val="000008B1"/>
    <w:lvl w:ilvl="0">
      <w:start w:val="1"/>
      <w:numFmt w:val="decimal"/>
      <w:lvlText w:val="%1."/>
      <w:lvlJc w:val="left"/>
      <w:pPr>
        <w:ind w:left="232" w:hanging="339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952" w:hanging="360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940" w:hanging="461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3">
      <w:numFmt w:val="bullet"/>
      <w:lvlText w:val="•"/>
      <w:lvlJc w:val="left"/>
      <w:pPr>
        <w:ind w:left="2106" w:hanging="461"/>
      </w:pPr>
    </w:lvl>
    <w:lvl w:ilvl="4">
      <w:numFmt w:val="bullet"/>
      <w:lvlText w:val="•"/>
      <w:lvlJc w:val="left"/>
      <w:pPr>
        <w:ind w:left="3259" w:hanging="461"/>
      </w:pPr>
    </w:lvl>
    <w:lvl w:ilvl="5">
      <w:numFmt w:val="bullet"/>
      <w:lvlText w:val="•"/>
      <w:lvlJc w:val="left"/>
      <w:pPr>
        <w:ind w:left="4413" w:hanging="461"/>
      </w:pPr>
    </w:lvl>
    <w:lvl w:ilvl="6">
      <w:numFmt w:val="bullet"/>
      <w:lvlText w:val="•"/>
      <w:lvlJc w:val="left"/>
      <w:pPr>
        <w:ind w:left="5566" w:hanging="461"/>
      </w:pPr>
    </w:lvl>
    <w:lvl w:ilvl="7">
      <w:numFmt w:val="bullet"/>
      <w:lvlText w:val="•"/>
      <w:lvlJc w:val="left"/>
      <w:pPr>
        <w:ind w:left="6719" w:hanging="461"/>
      </w:pPr>
    </w:lvl>
    <w:lvl w:ilvl="8">
      <w:numFmt w:val="bullet"/>
      <w:lvlText w:val="•"/>
      <w:lvlJc w:val="left"/>
      <w:pPr>
        <w:ind w:left="7873" w:hanging="461"/>
      </w:pPr>
    </w:lvl>
  </w:abstractNum>
  <w:abstractNum w:abstractNumId="10" w15:restartNumberingAfterBreak="0">
    <w:nsid w:val="06052F76"/>
    <w:multiLevelType w:val="hybridMultilevel"/>
    <w:tmpl w:val="0D9A08E8"/>
    <w:lvl w:ilvl="0" w:tplc="C0C26A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0D21DF"/>
    <w:multiLevelType w:val="hybridMultilevel"/>
    <w:tmpl w:val="BF78F76C"/>
    <w:lvl w:ilvl="0" w:tplc="BB02ED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02BD0"/>
    <w:multiLevelType w:val="hybridMultilevel"/>
    <w:tmpl w:val="FCDAF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D2773"/>
    <w:multiLevelType w:val="hybridMultilevel"/>
    <w:tmpl w:val="53D45822"/>
    <w:lvl w:ilvl="0" w:tplc="5B58B8B4">
      <w:start w:val="1"/>
      <w:numFmt w:val="ordin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6952FF"/>
    <w:multiLevelType w:val="hybridMultilevel"/>
    <w:tmpl w:val="EEEC57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95D52"/>
    <w:multiLevelType w:val="hybridMultilevel"/>
    <w:tmpl w:val="4678D9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90896"/>
    <w:multiLevelType w:val="multilevel"/>
    <w:tmpl w:val="35F4310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6432085">
    <w:abstractNumId w:val="9"/>
  </w:num>
  <w:num w:numId="2" w16cid:durableId="1068963870">
    <w:abstractNumId w:val="8"/>
  </w:num>
  <w:num w:numId="3" w16cid:durableId="1562444738">
    <w:abstractNumId w:val="7"/>
  </w:num>
  <w:num w:numId="4" w16cid:durableId="481510300">
    <w:abstractNumId w:val="6"/>
  </w:num>
  <w:num w:numId="5" w16cid:durableId="888304064">
    <w:abstractNumId w:val="5"/>
  </w:num>
  <w:num w:numId="6" w16cid:durableId="519049886">
    <w:abstractNumId w:val="4"/>
  </w:num>
  <w:num w:numId="7" w16cid:durableId="1368680261">
    <w:abstractNumId w:val="3"/>
  </w:num>
  <w:num w:numId="8" w16cid:durableId="1375346527">
    <w:abstractNumId w:val="2"/>
  </w:num>
  <w:num w:numId="9" w16cid:durableId="379790979">
    <w:abstractNumId w:val="1"/>
  </w:num>
  <w:num w:numId="10" w16cid:durableId="1158039129">
    <w:abstractNumId w:val="0"/>
  </w:num>
  <w:num w:numId="11" w16cid:durableId="42126840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31494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4399826">
    <w:abstractNumId w:val="16"/>
  </w:num>
  <w:num w:numId="14" w16cid:durableId="153108294">
    <w:abstractNumId w:val="15"/>
  </w:num>
  <w:num w:numId="15" w16cid:durableId="139657512">
    <w:abstractNumId w:val="12"/>
  </w:num>
  <w:num w:numId="16" w16cid:durableId="654992677">
    <w:abstractNumId w:val="14"/>
  </w:num>
  <w:num w:numId="17" w16cid:durableId="1026560293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61"/>
    <w:rsid w:val="00010235"/>
    <w:rsid w:val="000217C0"/>
    <w:rsid w:val="000315DC"/>
    <w:rsid w:val="00034BD3"/>
    <w:rsid w:val="000416C3"/>
    <w:rsid w:val="0004227E"/>
    <w:rsid w:val="00043A55"/>
    <w:rsid w:val="0004750D"/>
    <w:rsid w:val="00052D61"/>
    <w:rsid w:val="000610D6"/>
    <w:rsid w:val="00061264"/>
    <w:rsid w:val="0006755E"/>
    <w:rsid w:val="00073B2D"/>
    <w:rsid w:val="00077FF1"/>
    <w:rsid w:val="00083A07"/>
    <w:rsid w:val="00083D09"/>
    <w:rsid w:val="00090087"/>
    <w:rsid w:val="000959DE"/>
    <w:rsid w:val="000A200A"/>
    <w:rsid w:val="000A4BCD"/>
    <w:rsid w:val="000A6C72"/>
    <w:rsid w:val="000A73E3"/>
    <w:rsid w:val="000B2C95"/>
    <w:rsid w:val="000B5DA6"/>
    <w:rsid w:val="000D41F8"/>
    <w:rsid w:val="000D54C2"/>
    <w:rsid w:val="000F0BCA"/>
    <w:rsid w:val="000F4C30"/>
    <w:rsid w:val="001062D4"/>
    <w:rsid w:val="00112057"/>
    <w:rsid w:val="001126A6"/>
    <w:rsid w:val="001230AE"/>
    <w:rsid w:val="00136850"/>
    <w:rsid w:val="001473EB"/>
    <w:rsid w:val="001503D6"/>
    <w:rsid w:val="00155D7F"/>
    <w:rsid w:val="001602D9"/>
    <w:rsid w:val="00173AD0"/>
    <w:rsid w:val="00175A53"/>
    <w:rsid w:val="00183CD2"/>
    <w:rsid w:val="001B422E"/>
    <w:rsid w:val="001B6095"/>
    <w:rsid w:val="001C0B48"/>
    <w:rsid w:val="001C1482"/>
    <w:rsid w:val="001C231C"/>
    <w:rsid w:val="001D7A63"/>
    <w:rsid w:val="001E0311"/>
    <w:rsid w:val="001F4220"/>
    <w:rsid w:val="001F53A5"/>
    <w:rsid w:val="001F6004"/>
    <w:rsid w:val="00203C97"/>
    <w:rsid w:val="00213107"/>
    <w:rsid w:val="00223639"/>
    <w:rsid w:val="00225AD7"/>
    <w:rsid w:val="00226BBF"/>
    <w:rsid w:val="002322DA"/>
    <w:rsid w:val="00257949"/>
    <w:rsid w:val="00273A48"/>
    <w:rsid w:val="00276D74"/>
    <w:rsid w:val="00280383"/>
    <w:rsid w:val="002A0873"/>
    <w:rsid w:val="002A2BFE"/>
    <w:rsid w:val="002A5035"/>
    <w:rsid w:val="002A5162"/>
    <w:rsid w:val="002A7382"/>
    <w:rsid w:val="002B2E16"/>
    <w:rsid w:val="002B6DB5"/>
    <w:rsid w:val="002C579B"/>
    <w:rsid w:val="002D19CF"/>
    <w:rsid w:val="002E544D"/>
    <w:rsid w:val="002F0B16"/>
    <w:rsid w:val="003016C2"/>
    <w:rsid w:val="00310BA4"/>
    <w:rsid w:val="00330CCD"/>
    <w:rsid w:val="0035198C"/>
    <w:rsid w:val="00354E9D"/>
    <w:rsid w:val="003570E0"/>
    <w:rsid w:val="00363891"/>
    <w:rsid w:val="0037189D"/>
    <w:rsid w:val="00374247"/>
    <w:rsid w:val="00384505"/>
    <w:rsid w:val="00386941"/>
    <w:rsid w:val="003A0B79"/>
    <w:rsid w:val="003A4A9A"/>
    <w:rsid w:val="003A658A"/>
    <w:rsid w:val="003A7521"/>
    <w:rsid w:val="003A7C59"/>
    <w:rsid w:val="003B578F"/>
    <w:rsid w:val="003D378A"/>
    <w:rsid w:val="003D6206"/>
    <w:rsid w:val="003D6BAC"/>
    <w:rsid w:val="003E4940"/>
    <w:rsid w:val="003E4E56"/>
    <w:rsid w:val="003E63DE"/>
    <w:rsid w:val="003F1584"/>
    <w:rsid w:val="003F42FB"/>
    <w:rsid w:val="003F63BC"/>
    <w:rsid w:val="003F6B6B"/>
    <w:rsid w:val="00406AF8"/>
    <w:rsid w:val="00410F92"/>
    <w:rsid w:val="00411E13"/>
    <w:rsid w:val="00411FC7"/>
    <w:rsid w:val="00414DC2"/>
    <w:rsid w:val="00416553"/>
    <w:rsid w:val="00427634"/>
    <w:rsid w:val="0043268F"/>
    <w:rsid w:val="0044400C"/>
    <w:rsid w:val="004533AE"/>
    <w:rsid w:val="00454437"/>
    <w:rsid w:val="00456312"/>
    <w:rsid w:val="00456C80"/>
    <w:rsid w:val="00462ADE"/>
    <w:rsid w:val="004704C6"/>
    <w:rsid w:val="00471174"/>
    <w:rsid w:val="00473777"/>
    <w:rsid w:val="00497691"/>
    <w:rsid w:val="004A77A4"/>
    <w:rsid w:val="004B2A03"/>
    <w:rsid w:val="004C2557"/>
    <w:rsid w:val="004C293A"/>
    <w:rsid w:val="004F6E34"/>
    <w:rsid w:val="004F78C5"/>
    <w:rsid w:val="00510D56"/>
    <w:rsid w:val="00517BBB"/>
    <w:rsid w:val="00520354"/>
    <w:rsid w:val="00524A5A"/>
    <w:rsid w:val="005369FE"/>
    <w:rsid w:val="0055080C"/>
    <w:rsid w:val="005555D6"/>
    <w:rsid w:val="005561A1"/>
    <w:rsid w:val="0055757A"/>
    <w:rsid w:val="0056255C"/>
    <w:rsid w:val="005635BF"/>
    <w:rsid w:val="00576DFD"/>
    <w:rsid w:val="00582E27"/>
    <w:rsid w:val="00594938"/>
    <w:rsid w:val="00597DE8"/>
    <w:rsid w:val="005A51CB"/>
    <w:rsid w:val="005B72E7"/>
    <w:rsid w:val="005C0A77"/>
    <w:rsid w:val="005C2F83"/>
    <w:rsid w:val="005D28B3"/>
    <w:rsid w:val="005D31C8"/>
    <w:rsid w:val="005E6D33"/>
    <w:rsid w:val="00607ABD"/>
    <w:rsid w:val="00625639"/>
    <w:rsid w:val="00626C88"/>
    <w:rsid w:val="006302E9"/>
    <w:rsid w:val="0063435B"/>
    <w:rsid w:val="006441DE"/>
    <w:rsid w:val="006543D2"/>
    <w:rsid w:val="00655D69"/>
    <w:rsid w:val="00662B90"/>
    <w:rsid w:val="00674B64"/>
    <w:rsid w:val="00681259"/>
    <w:rsid w:val="0068145D"/>
    <w:rsid w:val="00686491"/>
    <w:rsid w:val="00687AD1"/>
    <w:rsid w:val="00691829"/>
    <w:rsid w:val="006A328E"/>
    <w:rsid w:val="006B058E"/>
    <w:rsid w:val="006B3AEB"/>
    <w:rsid w:val="006B4046"/>
    <w:rsid w:val="006B42A2"/>
    <w:rsid w:val="006C3F3D"/>
    <w:rsid w:val="006C5E2A"/>
    <w:rsid w:val="006C6DDA"/>
    <w:rsid w:val="006D3C57"/>
    <w:rsid w:val="006D4B0D"/>
    <w:rsid w:val="006E23E6"/>
    <w:rsid w:val="006E3291"/>
    <w:rsid w:val="006E3669"/>
    <w:rsid w:val="006F1FB4"/>
    <w:rsid w:val="006F31A5"/>
    <w:rsid w:val="007015FC"/>
    <w:rsid w:val="00703B26"/>
    <w:rsid w:val="00712797"/>
    <w:rsid w:val="007145D0"/>
    <w:rsid w:val="00715230"/>
    <w:rsid w:val="007177A9"/>
    <w:rsid w:val="007206DC"/>
    <w:rsid w:val="007263F2"/>
    <w:rsid w:val="007308DB"/>
    <w:rsid w:val="00731765"/>
    <w:rsid w:val="00734D06"/>
    <w:rsid w:val="00741288"/>
    <w:rsid w:val="0074195C"/>
    <w:rsid w:val="0074216E"/>
    <w:rsid w:val="007462C1"/>
    <w:rsid w:val="007524EA"/>
    <w:rsid w:val="0076410F"/>
    <w:rsid w:val="00767FB1"/>
    <w:rsid w:val="007703EA"/>
    <w:rsid w:val="00774D53"/>
    <w:rsid w:val="0077596B"/>
    <w:rsid w:val="0077692C"/>
    <w:rsid w:val="0079500E"/>
    <w:rsid w:val="00796465"/>
    <w:rsid w:val="007B12C9"/>
    <w:rsid w:val="007C14B3"/>
    <w:rsid w:val="007C2974"/>
    <w:rsid w:val="007D6147"/>
    <w:rsid w:val="007D7622"/>
    <w:rsid w:val="007E742E"/>
    <w:rsid w:val="007F4B47"/>
    <w:rsid w:val="008060E6"/>
    <w:rsid w:val="00807ACF"/>
    <w:rsid w:val="00815530"/>
    <w:rsid w:val="008173E9"/>
    <w:rsid w:val="00820372"/>
    <w:rsid w:val="008262F5"/>
    <w:rsid w:val="00830508"/>
    <w:rsid w:val="00835386"/>
    <w:rsid w:val="00837079"/>
    <w:rsid w:val="0084038F"/>
    <w:rsid w:val="0084122E"/>
    <w:rsid w:val="00846E81"/>
    <w:rsid w:val="00851F92"/>
    <w:rsid w:val="008726B9"/>
    <w:rsid w:val="008907CB"/>
    <w:rsid w:val="00896081"/>
    <w:rsid w:val="00896962"/>
    <w:rsid w:val="008A6571"/>
    <w:rsid w:val="008B1F58"/>
    <w:rsid w:val="008C7FD6"/>
    <w:rsid w:val="008D5187"/>
    <w:rsid w:val="008D5A5A"/>
    <w:rsid w:val="008F07C4"/>
    <w:rsid w:val="008F32CF"/>
    <w:rsid w:val="0090396A"/>
    <w:rsid w:val="0092312F"/>
    <w:rsid w:val="009361A0"/>
    <w:rsid w:val="009426F2"/>
    <w:rsid w:val="009576A9"/>
    <w:rsid w:val="009633A3"/>
    <w:rsid w:val="0096516F"/>
    <w:rsid w:val="009763F4"/>
    <w:rsid w:val="0097687D"/>
    <w:rsid w:val="0097732C"/>
    <w:rsid w:val="009873DD"/>
    <w:rsid w:val="00990D0E"/>
    <w:rsid w:val="00993FA6"/>
    <w:rsid w:val="009A05FF"/>
    <w:rsid w:val="009B6B5A"/>
    <w:rsid w:val="009D0EB3"/>
    <w:rsid w:val="009E3914"/>
    <w:rsid w:val="009F56FE"/>
    <w:rsid w:val="009F68E6"/>
    <w:rsid w:val="009F6F19"/>
    <w:rsid w:val="00A1751A"/>
    <w:rsid w:val="00A228FC"/>
    <w:rsid w:val="00A23017"/>
    <w:rsid w:val="00A3142B"/>
    <w:rsid w:val="00A412BE"/>
    <w:rsid w:val="00A44F2D"/>
    <w:rsid w:val="00A56048"/>
    <w:rsid w:val="00A636B9"/>
    <w:rsid w:val="00A749D5"/>
    <w:rsid w:val="00A80437"/>
    <w:rsid w:val="00A819F2"/>
    <w:rsid w:val="00A856F5"/>
    <w:rsid w:val="00AA3D4E"/>
    <w:rsid w:val="00AC2BE1"/>
    <w:rsid w:val="00AC3848"/>
    <w:rsid w:val="00AC3932"/>
    <w:rsid w:val="00AD1CC6"/>
    <w:rsid w:val="00AD74DA"/>
    <w:rsid w:val="00AE2F33"/>
    <w:rsid w:val="00AE6508"/>
    <w:rsid w:val="00AF58C9"/>
    <w:rsid w:val="00B05907"/>
    <w:rsid w:val="00B10088"/>
    <w:rsid w:val="00B13308"/>
    <w:rsid w:val="00B17D64"/>
    <w:rsid w:val="00B240D5"/>
    <w:rsid w:val="00B309C3"/>
    <w:rsid w:val="00B4112F"/>
    <w:rsid w:val="00B43149"/>
    <w:rsid w:val="00B4483C"/>
    <w:rsid w:val="00B54260"/>
    <w:rsid w:val="00B60F6A"/>
    <w:rsid w:val="00B6523A"/>
    <w:rsid w:val="00B65D39"/>
    <w:rsid w:val="00B67061"/>
    <w:rsid w:val="00B730EE"/>
    <w:rsid w:val="00B76B3A"/>
    <w:rsid w:val="00B76FE5"/>
    <w:rsid w:val="00B839D3"/>
    <w:rsid w:val="00B851FE"/>
    <w:rsid w:val="00B90FCF"/>
    <w:rsid w:val="00BA0D62"/>
    <w:rsid w:val="00BA6454"/>
    <w:rsid w:val="00BB21A4"/>
    <w:rsid w:val="00BB220F"/>
    <w:rsid w:val="00BD0F0D"/>
    <w:rsid w:val="00BE1B83"/>
    <w:rsid w:val="00BE3A16"/>
    <w:rsid w:val="00BE68D2"/>
    <w:rsid w:val="00BF388F"/>
    <w:rsid w:val="00BF392E"/>
    <w:rsid w:val="00BF690B"/>
    <w:rsid w:val="00C07EC5"/>
    <w:rsid w:val="00C21BF1"/>
    <w:rsid w:val="00C24BAA"/>
    <w:rsid w:val="00C44A95"/>
    <w:rsid w:val="00C501ED"/>
    <w:rsid w:val="00C60F39"/>
    <w:rsid w:val="00C6146B"/>
    <w:rsid w:val="00C64A1D"/>
    <w:rsid w:val="00C71D95"/>
    <w:rsid w:val="00C76AC3"/>
    <w:rsid w:val="00C830E0"/>
    <w:rsid w:val="00C8314B"/>
    <w:rsid w:val="00C857C2"/>
    <w:rsid w:val="00C9348E"/>
    <w:rsid w:val="00CB292D"/>
    <w:rsid w:val="00CC1B7E"/>
    <w:rsid w:val="00CC29C1"/>
    <w:rsid w:val="00CC6395"/>
    <w:rsid w:val="00CD2BBB"/>
    <w:rsid w:val="00CE3C23"/>
    <w:rsid w:val="00CE6098"/>
    <w:rsid w:val="00CF7C05"/>
    <w:rsid w:val="00D01F83"/>
    <w:rsid w:val="00D02304"/>
    <w:rsid w:val="00D075ED"/>
    <w:rsid w:val="00D1648C"/>
    <w:rsid w:val="00D21476"/>
    <w:rsid w:val="00D27F67"/>
    <w:rsid w:val="00D35C3C"/>
    <w:rsid w:val="00D47329"/>
    <w:rsid w:val="00D50731"/>
    <w:rsid w:val="00D53F01"/>
    <w:rsid w:val="00D60A64"/>
    <w:rsid w:val="00D71C36"/>
    <w:rsid w:val="00D73D41"/>
    <w:rsid w:val="00D935F7"/>
    <w:rsid w:val="00DA3D78"/>
    <w:rsid w:val="00DB1FBA"/>
    <w:rsid w:val="00DB3A06"/>
    <w:rsid w:val="00DC6EAA"/>
    <w:rsid w:val="00DE01B6"/>
    <w:rsid w:val="00DF5C76"/>
    <w:rsid w:val="00DF5DFC"/>
    <w:rsid w:val="00DF7F4F"/>
    <w:rsid w:val="00E05670"/>
    <w:rsid w:val="00E20872"/>
    <w:rsid w:val="00E26AEE"/>
    <w:rsid w:val="00E3198E"/>
    <w:rsid w:val="00E641E3"/>
    <w:rsid w:val="00E72C9F"/>
    <w:rsid w:val="00E73371"/>
    <w:rsid w:val="00E8364C"/>
    <w:rsid w:val="00EB6ADE"/>
    <w:rsid w:val="00EB72CE"/>
    <w:rsid w:val="00ED1B56"/>
    <w:rsid w:val="00ED5AA9"/>
    <w:rsid w:val="00ED5ADB"/>
    <w:rsid w:val="00EE0F45"/>
    <w:rsid w:val="00EE1C41"/>
    <w:rsid w:val="00F24727"/>
    <w:rsid w:val="00F26B61"/>
    <w:rsid w:val="00F30338"/>
    <w:rsid w:val="00F40A59"/>
    <w:rsid w:val="00F525E5"/>
    <w:rsid w:val="00F52A39"/>
    <w:rsid w:val="00F5692E"/>
    <w:rsid w:val="00F61551"/>
    <w:rsid w:val="00F6364E"/>
    <w:rsid w:val="00F64E67"/>
    <w:rsid w:val="00F65961"/>
    <w:rsid w:val="00F72BF4"/>
    <w:rsid w:val="00F7325A"/>
    <w:rsid w:val="00F75FE5"/>
    <w:rsid w:val="00F82C0A"/>
    <w:rsid w:val="00F93BC1"/>
    <w:rsid w:val="00FB13DB"/>
    <w:rsid w:val="00FB56B8"/>
    <w:rsid w:val="00FB70D9"/>
    <w:rsid w:val="00FC3F14"/>
    <w:rsid w:val="00FC47D2"/>
    <w:rsid w:val="00FC7412"/>
    <w:rsid w:val="00FD2E13"/>
    <w:rsid w:val="00FD5ED6"/>
    <w:rsid w:val="00FD773F"/>
    <w:rsid w:val="00FE23D8"/>
    <w:rsid w:val="00F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C526E"/>
  <w15:docId w15:val="{00B726C3-BDCB-4C1D-9BA6-C1E6990F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0B79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D2E13"/>
    <w:pPr>
      <w:keepNext/>
      <w:outlineLvl w:val="0"/>
    </w:pPr>
    <w:rPr>
      <w:b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D2E13"/>
    <w:pPr>
      <w:keepNext/>
      <w:jc w:val="center"/>
      <w:outlineLvl w:val="1"/>
    </w:pPr>
    <w:rPr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A0B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A0B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nhideWhenUsed/>
    <w:rsid w:val="003A0B7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A0B79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D51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D518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5A51CB"/>
    <w:rPr>
      <w:color w:val="0000FF"/>
      <w:u w:val="single"/>
    </w:rPr>
  </w:style>
  <w:style w:type="paragraph" w:customStyle="1" w:styleId="Test">
    <w:name w:val="Test"/>
    <w:basedOn w:val="Normale"/>
    <w:rsid w:val="007703EA"/>
    <w:pPr>
      <w:jc w:val="center"/>
    </w:pPr>
    <w:rPr>
      <w:rFonts w:ascii="Helvetica" w:hAnsi="Helvetica"/>
      <w:b/>
      <w:sz w:val="20"/>
      <w:szCs w:val="20"/>
    </w:rPr>
  </w:style>
  <w:style w:type="character" w:styleId="Numeropagina">
    <w:name w:val="page number"/>
    <w:basedOn w:val="Carpredefinitoparagrafo"/>
    <w:rsid w:val="008726B9"/>
  </w:style>
  <w:style w:type="paragraph" w:styleId="Titolo">
    <w:name w:val="Title"/>
    <w:basedOn w:val="Normale"/>
    <w:link w:val="TitoloCarattere"/>
    <w:qFormat/>
    <w:rsid w:val="00406AF8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406AF8"/>
    <w:pPr>
      <w:spacing w:after="120"/>
    </w:pPr>
  </w:style>
  <w:style w:type="paragraph" w:customStyle="1" w:styleId="Istruzionidiinvio">
    <w:name w:val="Istruzioni di invio"/>
    <w:basedOn w:val="Normale"/>
    <w:rsid w:val="00406AF8"/>
  </w:style>
  <w:style w:type="paragraph" w:styleId="Rientrocorpodeltesto">
    <w:name w:val="Body Text Indent"/>
    <w:basedOn w:val="Normale"/>
    <w:rsid w:val="009426F2"/>
    <w:pPr>
      <w:spacing w:after="120"/>
      <w:ind w:left="283"/>
    </w:pPr>
  </w:style>
  <w:style w:type="character" w:customStyle="1" w:styleId="Titolo1Carattere">
    <w:name w:val="Titolo 1 Carattere"/>
    <w:link w:val="Titolo1"/>
    <w:rsid w:val="00FD2E13"/>
    <w:rPr>
      <w:rFonts w:ascii="Times New Roman" w:eastAsia="Times New Roman" w:hAnsi="Times New Roman"/>
      <w:b/>
      <w:sz w:val="24"/>
      <w:szCs w:val="32"/>
    </w:rPr>
  </w:style>
  <w:style w:type="character" w:customStyle="1" w:styleId="Titolo2Carattere">
    <w:name w:val="Titolo 2 Carattere"/>
    <w:link w:val="Titolo2"/>
    <w:uiPriority w:val="9"/>
    <w:rsid w:val="00FD2E13"/>
    <w:rPr>
      <w:rFonts w:ascii="Times New Roman" w:eastAsia="Times New Roman" w:hAnsi="Times New Roman"/>
      <w:b/>
      <w:sz w:val="32"/>
      <w:szCs w:val="32"/>
    </w:rPr>
  </w:style>
  <w:style w:type="character" w:customStyle="1" w:styleId="CorpotestoCarattere">
    <w:name w:val="Corpo testo Carattere"/>
    <w:link w:val="Corpotesto"/>
    <w:uiPriority w:val="1"/>
    <w:locked/>
    <w:rsid w:val="001473EB"/>
    <w:rPr>
      <w:rFonts w:ascii="Times New Roman" w:eastAsia="Times New Roman" w:hAnsi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1473EB"/>
    <w:pPr>
      <w:widowControl w:val="0"/>
      <w:autoSpaceDE w:val="0"/>
      <w:autoSpaceDN w:val="0"/>
      <w:adjustRightInd w:val="0"/>
      <w:spacing w:before="15"/>
      <w:ind w:left="266"/>
      <w:outlineLvl w:val="0"/>
    </w:pPr>
    <w:rPr>
      <w:b/>
      <w:bCs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1473EB"/>
    <w:pPr>
      <w:widowControl w:val="0"/>
      <w:autoSpaceDE w:val="0"/>
      <w:autoSpaceDN w:val="0"/>
      <w:adjustRightInd w:val="0"/>
      <w:ind w:left="263"/>
      <w:outlineLvl w:val="1"/>
    </w:pPr>
    <w:rPr>
      <w:rFonts w:ascii="Arial" w:hAnsi="Arial" w:cs="Arial"/>
      <w:b/>
      <w:bCs/>
      <w:sz w:val="28"/>
      <w:szCs w:val="28"/>
    </w:rPr>
  </w:style>
  <w:style w:type="paragraph" w:customStyle="1" w:styleId="Titolo31">
    <w:name w:val="Titolo 31"/>
    <w:basedOn w:val="Normale"/>
    <w:uiPriority w:val="1"/>
    <w:qFormat/>
    <w:rsid w:val="001473EB"/>
    <w:pPr>
      <w:widowControl w:val="0"/>
      <w:autoSpaceDE w:val="0"/>
      <w:autoSpaceDN w:val="0"/>
      <w:adjustRightInd w:val="0"/>
      <w:ind w:left="660"/>
      <w:outlineLvl w:val="2"/>
    </w:pPr>
    <w:rPr>
      <w:b/>
      <w:bCs/>
    </w:rPr>
  </w:style>
  <w:style w:type="paragraph" w:customStyle="1" w:styleId="Titolo41">
    <w:name w:val="Titolo 41"/>
    <w:basedOn w:val="Normale"/>
    <w:uiPriority w:val="1"/>
    <w:qFormat/>
    <w:rsid w:val="001473EB"/>
    <w:pPr>
      <w:widowControl w:val="0"/>
      <w:autoSpaceDE w:val="0"/>
      <w:autoSpaceDN w:val="0"/>
      <w:adjustRightInd w:val="0"/>
      <w:ind w:left="592" w:hanging="360"/>
      <w:outlineLvl w:val="3"/>
    </w:pPr>
    <w:rPr>
      <w:b/>
      <w:bCs/>
      <w:i/>
      <w:iCs/>
    </w:rPr>
  </w:style>
  <w:style w:type="paragraph" w:styleId="Paragrafoelenco">
    <w:name w:val="List Paragraph"/>
    <w:basedOn w:val="Normale"/>
    <w:uiPriority w:val="34"/>
    <w:qFormat/>
    <w:rsid w:val="001473EB"/>
    <w:pPr>
      <w:widowControl w:val="0"/>
      <w:autoSpaceDE w:val="0"/>
      <w:autoSpaceDN w:val="0"/>
      <w:adjustRightInd w:val="0"/>
    </w:pPr>
  </w:style>
  <w:style w:type="paragraph" w:customStyle="1" w:styleId="TableParagraph">
    <w:name w:val="Table Paragraph"/>
    <w:basedOn w:val="Normale"/>
    <w:uiPriority w:val="1"/>
    <w:qFormat/>
    <w:rsid w:val="001473EB"/>
    <w:pPr>
      <w:widowControl w:val="0"/>
      <w:autoSpaceDE w:val="0"/>
      <w:autoSpaceDN w:val="0"/>
      <w:adjustRightInd w:val="0"/>
    </w:pPr>
  </w:style>
  <w:style w:type="character" w:customStyle="1" w:styleId="TitoloCarattere">
    <w:name w:val="Titolo Carattere"/>
    <w:link w:val="Titolo"/>
    <w:rsid w:val="00715230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NormaleWeb">
    <w:name w:val="Normal (Web)"/>
    <w:basedOn w:val="Normale"/>
    <w:uiPriority w:val="99"/>
    <w:semiHidden/>
    <w:unhideWhenUsed/>
    <w:rsid w:val="00F24727"/>
    <w:pPr>
      <w:spacing w:before="120" w:after="120" w:line="336" w:lineRule="atLeast"/>
    </w:pPr>
  </w:style>
  <w:style w:type="character" w:styleId="Enfasigrassetto">
    <w:name w:val="Strong"/>
    <w:uiPriority w:val="22"/>
    <w:qFormat/>
    <w:rsid w:val="00F24727"/>
    <w:rPr>
      <w:b/>
      <w:bCs/>
    </w:rPr>
  </w:style>
  <w:style w:type="table" w:styleId="Grigliatabella">
    <w:name w:val="Table Grid"/>
    <w:basedOn w:val="Tabellanormale"/>
    <w:uiPriority w:val="39"/>
    <w:rsid w:val="003E63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225AD7"/>
    <w:rPr>
      <w:color w:val="800080"/>
      <w:u w:val="single"/>
    </w:rPr>
  </w:style>
  <w:style w:type="character" w:customStyle="1" w:styleId="Menzionenonrisolta1">
    <w:name w:val="Menzione non risolta1"/>
    <w:uiPriority w:val="99"/>
    <w:semiHidden/>
    <w:unhideWhenUsed/>
    <w:rsid w:val="000217C0"/>
    <w:rPr>
      <w:color w:val="605E5C"/>
      <w:shd w:val="clear" w:color="auto" w:fill="E1DFDD"/>
    </w:rPr>
  </w:style>
  <w:style w:type="paragraph" w:customStyle="1" w:styleId="Default">
    <w:name w:val="Default"/>
    <w:rsid w:val="002579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rpo">
    <w:name w:val="Corpo"/>
    <w:qFormat/>
    <w:rsid w:val="00D023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idefault">
    <w:name w:val="Di default"/>
    <w:qFormat/>
    <w:rsid w:val="00D02304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2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3389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357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30219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3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is00900p@pec.istruzione.it" TargetMode="External"/><Relationship Id="rId2" Type="http://schemas.openxmlformats.org/officeDocument/2006/relationships/hyperlink" Target="mailto:meis00900p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hyperlink" Target="http://www.istitutosuperioreminutol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991</CharactersWithSpaces>
  <SharedDoc>false</SharedDoc>
  <HLinks>
    <vt:vector size="18" baseType="variant">
      <vt:variant>
        <vt:i4>65616</vt:i4>
      </vt:variant>
      <vt:variant>
        <vt:i4>9</vt:i4>
      </vt:variant>
      <vt:variant>
        <vt:i4>0</vt:i4>
      </vt:variant>
      <vt:variant>
        <vt:i4>5</vt:i4>
      </vt:variant>
      <vt:variant>
        <vt:lpwstr>http://www.istitutosuperioreminutoli.edu.it/</vt:lpwstr>
      </vt:variant>
      <vt:variant>
        <vt:lpwstr/>
      </vt:variant>
      <vt:variant>
        <vt:i4>4980862</vt:i4>
      </vt:variant>
      <vt:variant>
        <vt:i4>6</vt:i4>
      </vt:variant>
      <vt:variant>
        <vt:i4>0</vt:i4>
      </vt:variant>
      <vt:variant>
        <vt:i4>5</vt:i4>
      </vt:variant>
      <vt:variant>
        <vt:lpwstr>mailto:meis00900p@pec.istruzione.it</vt:lpwstr>
      </vt:variant>
      <vt:variant>
        <vt:lpwstr/>
      </vt:variant>
      <vt:variant>
        <vt:i4>458861</vt:i4>
      </vt:variant>
      <vt:variant>
        <vt:i4>3</vt:i4>
      </vt:variant>
      <vt:variant>
        <vt:i4>0</vt:i4>
      </vt:variant>
      <vt:variant>
        <vt:i4>5</vt:i4>
      </vt:variant>
      <vt:variant>
        <vt:lpwstr>mailto:meis00900p@istruzione.it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</dc:creator>
  <cp:lastModifiedBy>Pietro Giovanni La Tona</cp:lastModifiedBy>
  <cp:revision>2</cp:revision>
  <cp:lastPrinted>2023-09-01T11:03:00Z</cp:lastPrinted>
  <dcterms:created xsi:type="dcterms:W3CDTF">2023-09-19T09:56:00Z</dcterms:created>
  <dcterms:modified xsi:type="dcterms:W3CDTF">2023-09-19T09:56:00Z</dcterms:modified>
</cp:coreProperties>
</file>