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7E1F" w14:textId="280DB095" w:rsidR="004978AC" w:rsidRDefault="004978AC" w:rsidP="004978AC">
      <w:pPr>
        <w:jc w:val="center"/>
        <w:rPr>
          <w:rFonts w:ascii="Calibri-Italic" w:eastAsia="Calibri" w:hAnsi="Calibri-Italic" w:cs="Calibri-Italic"/>
          <w:color w:val="000000"/>
        </w:rPr>
      </w:pPr>
    </w:p>
    <w:p w14:paraId="60A43A4A" w14:textId="77777777" w:rsidR="0008179A" w:rsidRDefault="0008179A" w:rsidP="0008179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Modulo di richiesta di adesione</w:t>
      </w:r>
    </w:p>
    <w:p w14:paraId="175D014D" w14:textId="77777777" w:rsidR="0008179A" w:rsidRDefault="0008179A" w:rsidP="0008179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Progetto didattico sperimentale Studente-atleta di alto livello anno scolastico 2023/2024.</w:t>
      </w:r>
    </w:p>
    <w:p w14:paraId="6607A756" w14:textId="77777777" w:rsidR="0008179A" w:rsidRDefault="0008179A" w:rsidP="0008179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Decreto ministeriale 3 marzo 2023, n. 43.</w:t>
      </w:r>
    </w:p>
    <w:p w14:paraId="182F899D" w14:textId="77777777" w:rsidR="0008179A" w:rsidRDefault="0008179A" w:rsidP="0008179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769E14" w14:textId="77777777" w:rsidR="0008179A" w:rsidRDefault="0008179A" w:rsidP="0008179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EAB6934" w14:textId="72BF0D85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Dati anagrafici studente-atleta</w:t>
      </w:r>
    </w:p>
    <w:p w14:paraId="20EFDD5D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Cognome e nome studente: ...........................................................................................................................................</w:t>
      </w:r>
    </w:p>
    <w:p w14:paraId="2D0BFAB9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nato a ................................................... il .................................residente a....................................................................</w:t>
      </w:r>
    </w:p>
    <w:p w14:paraId="3F9E5F0D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 via/piazza................................................................................................................................CAP..............................</w:t>
      </w:r>
    </w:p>
    <w:p w14:paraId="39B15961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Descrizione sintetica dello studente-atleta</w:t>
      </w:r>
    </w:p>
    <w:p w14:paraId="63BEA80A" w14:textId="7B982FD0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Indirizzo </w:t>
      </w:r>
      <w:r>
        <w:rPr>
          <w:rFonts w:ascii="Calibri" w:hAnsi="Calibri" w:cs="Calibri"/>
          <w:sz w:val="20"/>
          <w:szCs w:val="20"/>
        </w:rPr>
        <w:t>scolastico</w:t>
      </w:r>
      <w:r>
        <w:rPr>
          <w:rFonts w:ascii="Calibri" w:hAnsi="Calibri" w:cs="Calibri"/>
          <w:sz w:val="20"/>
          <w:szCs w:val="20"/>
        </w:rPr>
        <w:t>: ................................................................................... classe ...................... sez. .............</w:t>
      </w:r>
    </w:p>
    <w:p w14:paraId="2441849D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Disciplina sportiva praticata: ..............................................................................................................................................</w:t>
      </w:r>
    </w:p>
    <w:p w14:paraId="008953FB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Società sportiva di appartenenza…………………………………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.…………………………………………………………………………………………</w:t>
      </w:r>
    </w:p>
    <w:p w14:paraId="2F67689A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Indicazione tipologia di atleta di alto livello secondo il possesso dei requisiti indicati nell’Allegato 1 della nota 3908 del</w:t>
      </w:r>
    </w:p>
    <w:p w14:paraId="2D249A10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15/09/2023, in base all'attestazione acquisita, da parte della Federazione sportiva, delle Discipline Sportive Associate o</w:t>
      </w:r>
    </w:p>
    <w:p w14:paraId="70372D0A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Lega professionistica di riferimento………………………………………………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.………………………………………………………………………...</w:t>
      </w:r>
    </w:p>
    <w:p w14:paraId="0FC7DD4C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018163D6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Referente di progetto esterno (tutor sportivo) (individuato dalla Federazione sportiva o dalle Discipline Sportive</w:t>
      </w:r>
    </w:p>
    <w:p w14:paraId="5BDFB732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Associate o Lega professionistica di riferimento)</w:t>
      </w:r>
    </w:p>
    <w:p w14:paraId="3083EAAF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e cognome: ...............................................................................................................................................................</w:t>
      </w:r>
    </w:p>
    <w:p w14:paraId="4FCF01A2" w14:textId="77777777" w:rsidR="0008179A" w:rsidRDefault="0008179A" w:rsidP="0008179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Mail:.....................................................................................................</w:t>
      </w:r>
      <w:proofErr w:type="gramEnd"/>
      <w:r>
        <w:rPr>
          <w:rFonts w:ascii="Calibri" w:hAnsi="Calibri" w:cs="Calibri"/>
          <w:sz w:val="20"/>
          <w:szCs w:val="20"/>
        </w:rPr>
        <w:t>Tel. (facoltativo)……………………………………………………</w:t>
      </w:r>
    </w:p>
    <w:p w14:paraId="714106F2" w14:textId="77777777" w:rsidR="0008179A" w:rsidRDefault="0008179A" w:rsidP="0008179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Lì........................................</w:t>
      </w:r>
    </w:p>
    <w:p w14:paraId="2FDBE511" w14:textId="77777777" w:rsidR="0008179A" w:rsidRDefault="0008179A" w:rsidP="0008179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148D91" w14:textId="77777777" w:rsidR="0008179A" w:rsidRDefault="0008179A" w:rsidP="0008179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7E7752" w14:textId="24C42509" w:rsidR="0008179A" w:rsidRDefault="0008179A" w:rsidP="0008179A">
      <w:pPr>
        <w:autoSpaceDE w:val="0"/>
        <w:autoSpaceDN w:val="0"/>
        <w:adjustRightInd w:val="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</w:t>
      </w:r>
      <w:r>
        <w:rPr>
          <w:rFonts w:ascii="Calibri" w:hAnsi="Calibri" w:cs="Calibri"/>
          <w:sz w:val="20"/>
          <w:szCs w:val="20"/>
        </w:rPr>
        <w:t xml:space="preserve"> Firma dei genitori/delegato/</w:t>
      </w:r>
    </w:p>
    <w:p w14:paraId="35B46BF7" w14:textId="77777777" w:rsidR="0008179A" w:rsidRDefault="0008179A" w:rsidP="0008179A">
      <w:pPr>
        <w:jc w:val="right"/>
      </w:pPr>
      <w:r>
        <w:rPr>
          <w:rFonts w:ascii="Calibri" w:hAnsi="Calibri" w:cs="Calibri"/>
          <w:sz w:val="20"/>
          <w:szCs w:val="20"/>
        </w:rPr>
        <w:t>studente se maggiorenne</w:t>
      </w:r>
    </w:p>
    <w:p w14:paraId="62365925" w14:textId="77777777" w:rsidR="0008179A" w:rsidRPr="00F25D7B" w:rsidRDefault="0008179A" w:rsidP="004978AC">
      <w:pPr>
        <w:jc w:val="center"/>
      </w:pPr>
    </w:p>
    <w:sectPr w:rsidR="0008179A" w:rsidRPr="00F25D7B" w:rsidSect="006E23E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3C427" w14:textId="77777777" w:rsidR="001647A8" w:rsidRDefault="001647A8" w:rsidP="008D5187">
      <w:r>
        <w:separator/>
      </w:r>
    </w:p>
  </w:endnote>
  <w:endnote w:type="continuationSeparator" w:id="0">
    <w:p w14:paraId="5ED6D7DA" w14:textId="77777777" w:rsidR="001647A8" w:rsidRDefault="001647A8" w:rsidP="008D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4" w14:textId="77777777"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14:paraId="0E1C5285" w14:textId="77777777"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F61551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F61551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F61551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B" w14:textId="77777777"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14:paraId="0E1C528C" w14:textId="77777777"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14:paraId="0E1C528D" w14:textId="77777777"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14:paraId="0E1C528E" w14:textId="77777777"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274C" w14:textId="77777777" w:rsidR="001647A8" w:rsidRDefault="001647A8" w:rsidP="008D5187">
      <w:r>
        <w:separator/>
      </w:r>
    </w:p>
  </w:footnote>
  <w:footnote w:type="continuationSeparator" w:id="0">
    <w:p w14:paraId="3CC98FF6" w14:textId="77777777" w:rsidR="001647A8" w:rsidRDefault="001647A8" w:rsidP="008D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0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14:paraId="0E1C5281" w14:textId="77777777"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14:paraId="0E1C5282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14:paraId="0E1C5283" w14:textId="77777777"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6" w14:textId="77777777"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 wp14:anchorId="0E1C528F" wp14:editId="0E1C529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5287" w14:textId="77777777"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proofErr w:type="gramStart"/>
    <w:r w:rsidRPr="00C577DD">
      <w:rPr>
        <w:rFonts w:ascii="Times New Roman" w:hAnsi="Times New Roman"/>
      </w:rPr>
      <w:t>ISTITUTO  SUPERIORE</w:t>
    </w:r>
    <w:proofErr w:type="gramEnd"/>
    <w:r w:rsidRPr="00C577DD">
      <w:rPr>
        <w:rFonts w:ascii="Times New Roman" w:hAnsi="Times New Roman"/>
      </w:rPr>
      <w:t xml:space="preserve"> “G. MINUTOLI” DI MESSINA</w:t>
    </w:r>
  </w:p>
  <w:p w14:paraId="0E1C5288" w14:textId="77777777"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14:paraId="0E1C5289" w14:textId="77777777"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</w:t>
    </w:r>
    <w:proofErr w:type="gramStart"/>
    <w:r w:rsidRPr="007846E9">
      <w:rPr>
        <w:b/>
        <w:sz w:val="22"/>
        <w:szCs w:val="22"/>
      </w:rPr>
      <w:t>090686195  -</w:t>
    </w:r>
    <w:proofErr w:type="gramEnd"/>
    <w:r w:rsidRPr="007846E9">
      <w:rPr>
        <w:b/>
        <w:sz w:val="22"/>
        <w:szCs w:val="22"/>
      </w:rPr>
      <w:t xml:space="preserve"> </w:t>
    </w:r>
    <w:r w:rsidRPr="007846E9">
      <w:t>C.F. 97061930836 - P. IVA: 02569990837</w:t>
    </w:r>
  </w:p>
  <w:p w14:paraId="0E1C528A" w14:textId="77777777"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 wp14:anchorId="0E1C5291" wp14:editId="0E1C5292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abstractNum w:abstractNumId="0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 w15:restartNumberingAfterBreak="0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 w15:restartNumberingAfterBreak="0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 w15:restartNumberingAfterBreak="0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 w15:restartNumberingAfterBreak="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D21DF"/>
    <w:multiLevelType w:val="hybridMultilevel"/>
    <w:tmpl w:val="BF78F76C"/>
    <w:lvl w:ilvl="0" w:tplc="BB02ED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02BD0"/>
    <w:multiLevelType w:val="hybridMultilevel"/>
    <w:tmpl w:val="FCDAF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6952FF"/>
    <w:multiLevelType w:val="hybridMultilevel"/>
    <w:tmpl w:val="EEEC57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3F85"/>
    <w:multiLevelType w:val="hybridMultilevel"/>
    <w:tmpl w:val="BB2E4336"/>
    <w:lvl w:ilvl="0" w:tplc="201AD8FC">
      <w:start w:val="1"/>
      <w:numFmt w:val="decimal"/>
      <w:lvlText w:val="%1."/>
      <w:lvlJc w:val="left"/>
      <w:pPr>
        <w:ind w:left="720" w:hanging="360"/>
      </w:pPr>
      <w:rPr>
        <w:rFonts w:ascii="SymbolMT" w:eastAsia="Calibri" w:hAnsi="SymbolMT" w:cs="SymbolMT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2085">
    <w:abstractNumId w:val="9"/>
  </w:num>
  <w:num w:numId="2" w16cid:durableId="1068963870">
    <w:abstractNumId w:val="8"/>
  </w:num>
  <w:num w:numId="3" w16cid:durableId="1562444738">
    <w:abstractNumId w:val="7"/>
  </w:num>
  <w:num w:numId="4" w16cid:durableId="481510300">
    <w:abstractNumId w:val="6"/>
  </w:num>
  <w:num w:numId="5" w16cid:durableId="888304064">
    <w:abstractNumId w:val="5"/>
  </w:num>
  <w:num w:numId="6" w16cid:durableId="519049886">
    <w:abstractNumId w:val="4"/>
  </w:num>
  <w:num w:numId="7" w16cid:durableId="1368680261">
    <w:abstractNumId w:val="3"/>
  </w:num>
  <w:num w:numId="8" w16cid:durableId="1375346527">
    <w:abstractNumId w:val="2"/>
  </w:num>
  <w:num w:numId="9" w16cid:durableId="379790979">
    <w:abstractNumId w:val="1"/>
  </w:num>
  <w:num w:numId="10" w16cid:durableId="1158039129">
    <w:abstractNumId w:val="0"/>
  </w:num>
  <w:num w:numId="11" w16cid:durableId="421268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1494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399826">
    <w:abstractNumId w:val="17"/>
  </w:num>
  <w:num w:numId="14" w16cid:durableId="153108294">
    <w:abstractNumId w:val="15"/>
  </w:num>
  <w:num w:numId="15" w16cid:durableId="139657512">
    <w:abstractNumId w:val="12"/>
  </w:num>
  <w:num w:numId="16" w16cid:durableId="654992677">
    <w:abstractNumId w:val="14"/>
  </w:num>
  <w:num w:numId="17" w16cid:durableId="1026560293">
    <w:abstractNumId w:val="11"/>
  </w:num>
  <w:num w:numId="18" w16cid:durableId="1490092518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010235"/>
    <w:rsid w:val="000217C0"/>
    <w:rsid w:val="000315DC"/>
    <w:rsid w:val="00034BD3"/>
    <w:rsid w:val="000416C3"/>
    <w:rsid w:val="0004227E"/>
    <w:rsid w:val="00043A55"/>
    <w:rsid w:val="0004750D"/>
    <w:rsid w:val="00052D61"/>
    <w:rsid w:val="000610D6"/>
    <w:rsid w:val="00061264"/>
    <w:rsid w:val="0006755E"/>
    <w:rsid w:val="00073B2D"/>
    <w:rsid w:val="00077FF1"/>
    <w:rsid w:val="0008179A"/>
    <w:rsid w:val="00083A07"/>
    <w:rsid w:val="00083D09"/>
    <w:rsid w:val="00090087"/>
    <w:rsid w:val="000959DE"/>
    <w:rsid w:val="000A200A"/>
    <w:rsid w:val="000A4BCD"/>
    <w:rsid w:val="000A6C72"/>
    <w:rsid w:val="000A73E3"/>
    <w:rsid w:val="000B2C95"/>
    <w:rsid w:val="000B5DA6"/>
    <w:rsid w:val="000D41F8"/>
    <w:rsid w:val="000D54C2"/>
    <w:rsid w:val="000F0BCA"/>
    <w:rsid w:val="000F4C30"/>
    <w:rsid w:val="001062D4"/>
    <w:rsid w:val="00112057"/>
    <w:rsid w:val="001126A6"/>
    <w:rsid w:val="001230AE"/>
    <w:rsid w:val="00136850"/>
    <w:rsid w:val="001473EB"/>
    <w:rsid w:val="001503D6"/>
    <w:rsid w:val="00155D7F"/>
    <w:rsid w:val="001602D9"/>
    <w:rsid w:val="001647A8"/>
    <w:rsid w:val="00173AD0"/>
    <w:rsid w:val="00175A53"/>
    <w:rsid w:val="00183CD2"/>
    <w:rsid w:val="001B422E"/>
    <w:rsid w:val="001B6095"/>
    <w:rsid w:val="001C0B48"/>
    <w:rsid w:val="001C1482"/>
    <w:rsid w:val="001C231C"/>
    <w:rsid w:val="001D7A63"/>
    <w:rsid w:val="001E0311"/>
    <w:rsid w:val="001F4220"/>
    <w:rsid w:val="001F53A5"/>
    <w:rsid w:val="001F6004"/>
    <w:rsid w:val="00203C97"/>
    <w:rsid w:val="00213107"/>
    <w:rsid w:val="00223639"/>
    <w:rsid w:val="00225AD7"/>
    <w:rsid w:val="00226BBF"/>
    <w:rsid w:val="002322DA"/>
    <w:rsid w:val="00257949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21798"/>
    <w:rsid w:val="00330CCD"/>
    <w:rsid w:val="0035198C"/>
    <w:rsid w:val="00354E9D"/>
    <w:rsid w:val="003570E0"/>
    <w:rsid w:val="00363891"/>
    <w:rsid w:val="0037189D"/>
    <w:rsid w:val="00374247"/>
    <w:rsid w:val="00384505"/>
    <w:rsid w:val="00386941"/>
    <w:rsid w:val="003A0B79"/>
    <w:rsid w:val="003A4A9A"/>
    <w:rsid w:val="003A658A"/>
    <w:rsid w:val="003A7521"/>
    <w:rsid w:val="003A7C59"/>
    <w:rsid w:val="003B578F"/>
    <w:rsid w:val="003D378A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6AF8"/>
    <w:rsid w:val="00410F92"/>
    <w:rsid w:val="00411E13"/>
    <w:rsid w:val="00411FC7"/>
    <w:rsid w:val="00414DC2"/>
    <w:rsid w:val="00416553"/>
    <w:rsid w:val="00427634"/>
    <w:rsid w:val="0043268F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978AC"/>
    <w:rsid w:val="004A77A4"/>
    <w:rsid w:val="004B2A03"/>
    <w:rsid w:val="004C2557"/>
    <w:rsid w:val="004C293A"/>
    <w:rsid w:val="004F6E34"/>
    <w:rsid w:val="004F78C5"/>
    <w:rsid w:val="00510D56"/>
    <w:rsid w:val="00517BBB"/>
    <w:rsid w:val="00520354"/>
    <w:rsid w:val="00524A5A"/>
    <w:rsid w:val="005369FE"/>
    <w:rsid w:val="0055080C"/>
    <w:rsid w:val="005555D6"/>
    <w:rsid w:val="005561A1"/>
    <w:rsid w:val="0055757A"/>
    <w:rsid w:val="0056255C"/>
    <w:rsid w:val="005635BF"/>
    <w:rsid w:val="00576DFD"/>
    <w:rsid w:val="00582E27"/>
    <w:rsid w:val="00594938"/>
    <w:rsid w:val="00597DE8"/>
    <w:rsid w:val="005A51CB"/>
    <w:rsid w:val="005B72E7"/>
    <w:rsid w:val="005C0A77"/>
    <w:rsid w:val="005C2F83"/>
    <w:rsid w:val="005D28B3"/>
    <w:rsid w:val="005D31C8"/>
    <w:rsid w:val="005E6D33"/>
    <w:rsid w:val="00607ABD"/>
    <w:rsid w:val="00625639"/>
    <w:rsid w:val="00626C88"/>
    <w:rsid w:val="006302E9"/>
    <w:rsid w:val="0063435B"/>
    <w:rsid w:val="006441DE"/>
    <w:rsid w:val="006543D2"/>
    <w:rsid w:val="00655D69"/>
    <w:rsid w:val="00662B90"/>
    <w:rsid w:val="00674B64"/>
    <w:rsid w:val="00681259"/>
    <w:rsid w:val="0068145D"/>
    <w:rsid w:val="00686491"/>
    <w:rsid w:val="00687AD1"/>
    <w:rsid w:val="00691829"/>
    <w:rsid w:val="006A328E"/>
    <w:rsid w:val="006B058E"/>
    <w:rsid w:val="006B3AEB"/>
    <w:rsid w:val="006B4046"/>
    <w:rsid w:val="006B42A2"/>
    <w:rsid w:val="006C3F3D"/>
    <w:rsid w:val="006C5E2A"/>
    <w:rsid w:val="006C6DDA"/>
    <w:rsid w:val="006D3C57"/>
    <w:rsid w:val="006D4B0D"/>
    <w:rsid w:val="006E23E6"/>
    <w:rsid w:val="006E3291"/>
    <w:rsid w:val="006E3669"/>
    <w:rsid w:val="006F1FB4"/>
    <w:rsid w:val="006F31A5"/>
    <w:rsid w:val="007015FC"/>
    <w:rsid w:val="00703B26"/>
    <w:rsid w:val="00712797"/>
    <w:rsid w:val="007145D0"/>
    <w:rsid w:val="00715230"/>
    <w:rsid w:val="007177A9"/>
    <w:rsid w:val="007206DC"/>
    <w:rsid w:val="007263F2"/>
    <w:rsid w:val="007308DB"/>
    <w:rsid w:val="00731765"/>
    <w:rsid w:val="00734D06"/>
    <w:rsid w:val="00741288"/>
    <w:rsid w:val="0074195C"/>
    <w:rsid w:val="0074216E"/>
    <w:rsid w:val="007462C1"/>
    <w:rsid w:val="007524EA"/>
    <w:rsid w:val="0076410F"/>
    <w:rsid w:val="00767FB1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6E81"/>
    <w:rsid w:val="00851F92"/>
    <w:rsid w:val="008726B9"/>
    <w:rsid w:val="008907CB"/>
    <w:rsid w:val="00896081"/>
    <w:rsid w:val="00896962"/>
    <w:rsid w:val="008A6571"/>
    <w:rsid w:val="008B1F58"/>
    <w:rsid w:val="008C7FD6"/>
    <w:rsid w:val="008D5187"/>
    <w:rsid w:val="008D5A5A"/>
    <w:rsid w:val="008F07C4"/>
    <w:rsid w:val="008F32CF"/>
    <w:rsid w:val="0090396A"/>
    <w:rsid w:val="0092312F"/>
    <w:rsid w:val="009361A0"/>
    <w:rsid w:val="009426F2"/>
    <w:rsid w:val="009576A9"/>
    <w:rsid w:val="009633A3"/>
    <w:rsid w:val="0096516F"/>
    <w:rsid w:val="009763F4"/>
    <w:rsid w:val="0097687D"/>
    <w:rsid w:val="0097732C"/>
    <w:rsid w:val="009873DD"/>
    <w:rsid w:val="00990D0E"/>
    <w:rsid w:val="00993FA6"/>
    <w:rsid w:val="009A05FF"/>
    <w:rsid w:val="009D0EB3"/>
    <w:rsid w:val="009E3914"/>
    <w:rsid w:val="009F56FE"/>
    <w:rsid w:val="009F68E6"/>
    <w:rsid w:val="009F6F19"/>
    <w:rsid w:val="00A1751A"/>
    <w:rsid w:val="00A228FC"/>
    <w:rsid w:val="00A23017"/>
    <w:rsid w:val="00A3142B"/>
    <w:rsid w:val="00A412BE"/>
    <w:rsid w:val="00A44F2D"/>
    <w:rsid w:val="00A56048"/>
    <w:rsid w:val="00A636B9"/>
    <w:rsid w:val="00A749D5"/>
    <w:rsid w:val="00A80437"/>
    <w:rsid w:val="00A819F2"/>
    <w:rsid w:val="00A856F5"/>
    <w:rsid w:val="00AA3D4E"/>
    <w:rsid w:val="00AC2BE1"/>
    <w:rsid w:val="00AC3848"/>
    <w:rsid w:val="00AC3932"/>
    <w:rsid w:val="00AD1CC6"/>
    <w:rsid w:val="00AD74DA"/>
    <w:rsid w:val="00AE2F33"/>
    <w:rsid w:val="00AE6508"/>
    <w:rsid w:val="00AF58C9"/>
    <w:rsid w:val="00B05907"/>
    <w:rsid w:val="00B10088"/>
    <w:rsid w:val="00B13308"/>
    <w:rsid w:val="00B17D64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39D3"/>
    <w:rsid w:val="00B851FE"/>
    <w:rsid w:val="00B90FCF"/>
    <w:rsid w:val="00BA0D62"/>
    <w:rsid w:val="00BA6454"/>
    <w:rsid w:val="00BB21A4"/>
    <w:rsid w:val="00BB220F"/>
    <w:rsid w:val="00BD0F0D"/>
    <w:rsid w:val="00BE1B83"/>
    <w:rsid w:val="00BE3A16"/>
    <w:rsid w:val="00BE68D2"/>
    <w:rsid w:val="00BF388F"/>
    <w:rsid w:val="00BF392E"/>
    <w:rsid w:val="00BF690B"/>
    <w:rsid w:val="00C07EC5"/>
    <w:rsid w:val="00C21BF1"/>
    <w:rsid w:val="00C24BAA"/>
    <w:rsid w:val="00C44A95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A4823"/>
    <w:rsid w:val="00CB292D"/>
    <w:rsid w:val="00CC1B7E"/>
    <w:rsid w:val="00CC29C1"/>
    <w:rsid w:val="00CC6395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5C3C"/>
    <w:rsid w:val="00D47329"/>
    <w:rsid w:val="00D50731"/>
    <w:rsid w:val="00D53F01"/>
    <w:rsid w:val="00D60A64"/>
    <w:rsid w:val="00D71C36"/>
    <w:rsid w:val="00D73D41"/>
    <w:rsid w:val="00D935F7"/>
    <w:rsid w:val="00DA3D78"/>
    <w:rsid w:val="00DB1FBA"/>
    <w:rsid w:val="00DB3A06"/>
    <w:rsid w:val="00DC6EAA"/>
    <w:rsid w:val="00DE01B6"/>
    <w:rsid w:val="00DF5C76"/>
    <w:rsid w:val="00DF5DFC"/>
    <w:rsid w:val="00DF7F4F"/>
    <w:rsid w:val="00E05670"/>
    <w:rsid w:val="00E20872"/>
    <w:rsid w:val="00E26AEE"/>
    <w:rsid w:val="00E3198E"/>
    <w:rsid w:val="00E641E3"/>
    <w:rsid w:val="00E72C9F"/>
    <w:rsid w:val="00E73371"/>
    <w:rsid w:val="00E8364C"/>
    <w:rsid w:val="00EB6ADE"/>
    <w:rsid w:val="00EB72CE"/>
    <w:rsid w:val="00ED1B56"/>
    <w:rsid w:val="00ED5AA9"/>
    <w:rsid w:val="00ED5ADB"/>
    <w:rsid w:val="00EE0F45"/>
    <w:rsid w:val="00EE1C41"/>
    <w:rsid w:val="00F24727"/>
    <w:rsid w:val="00F25D7B"/>
    <w:rsid w:val="00F26B61"/>
    <w:rsid w:val="00F30338"/>
    <w:rsid w:val="00F40A59"/>
    <w:rsid w:val="00F525E5"/>
    <w:rsid w:val="00F52A39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B13DB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C526E"/>
  <w15:docId w15:val="{00B726C3-BDCB-4C1D-9BA6-C1E6990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testoCarattere">
    <w:name w:val="Corpo testo Carattere"/>
    <w:link w:val="Corpo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2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2315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Pietro Giovanni La Tona</cp:lastModifiedBy>
  <cp:revision>2</cp:revision>
  <cp:lastPrinted>2023-09-29T13:03:00Z</cp:lastPrinted>
  <dcterms:created xsi:type="dcterms:W3CDTF">2023-10-06T10:32:00Z</dcterms:created>
  <dcterms:modified xsi:type="dcterms:W3CDTF">2023-10-06T10:32:00Z</dcterms:modified>
</cp:coreProperties>
</file>