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49E03" w14:textId="77777777" w:rsidR="0086751D" w:rsidRPr="00816531" w:rsidRDefault="0086751D" w:rsidP="0086751D">
      <w:pPr>
        <w:widowControl w:val="0"/>
        <w:autoSpaceDE w:val="0"/>
        <w:autoSpaceDN w:val="0"/>
        <w:spacing w:before="22"/>
        <w:ind w:left="1292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MODULO RICHIESTA PARTECIPAZIONE ASSEMBLEA SINDACALE</w:t>
      </w:r>
    </w:p>
    <w:p w14:paraId="5D1EB9AC" w14:textId="77777777"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20"/>
          <w:lang w:bidi="it-IT"/>
        </w:rPr>
      </w:pPr>
    </w:p>
    <w:p w14:paraId="7EC5DA7D" w14:textId="77777777" w:rsidR="0086751D" w:rsidRPr="00816531" w:rsidRDefault="0086751D" w:rsidP="0086751D">
      <w:pPr>
        <w:widowControl w:val="0"/>
        <w:autoSpaceDE w:val="0"/>
        <w:autoSpaceDN w:val="0"/>
        <w:spacing w:before="8"/>
        <w:rPr>
          <w:rFonts w:ascii="Trebuchet MS" w:eastAsia="Arial" w:hAnsi="Arial" w:cs="Arial"/>
          <w:b/>
          <w:sz w:val="23"/>
          <w:lang w:bidi="it-IT"/>
        </w:rPr>
      </w:pPr>
    </w:p>
    <w:p w14:paraId="6E8EDC92" w14:textId="77777777" w:rsidR="0086751D" w:rsidRPr="00816531" w:rsidRDefault="0086751D" w:rsidP="0086751D">
      <w:pPr>
        <w:widowControl w:val="0"/>
        <w:autoSpaceDE w:val="0"/>
        <w:autoSpaceDN w:val="0"/>
        <w:spacing w:before="47" w:line="384" w:lineRule="auto"/>
        <w:ind w:left="5716" w:right="112" w:firstLine="1507"/>
        <w:jc w:val="right"/>
        <w:outlineLvl w:val="1"/>
        <w:rPr>
          <w:rFonts w:ascii="Arial" w:eastAsia="Arial" w:hAnsi="Arial" w:cs="Arial"/>
          <w:sz w:val="28"/>
          <w:szCs w:val="28"/>
          <w:lang w:bidi="it-IT"/>
        </w:rPr>
      </w:pP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Al</w:t>
      </w:r>
      <w:r w:rsidRPr="00816531">
        <w:rPr>
          <w:rFonts w:ascii="Arial" w:eastAsia="Arial" w:hAnsi="Arial" w:cs="Arial"/>
          <w:spacing w:val="-3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Dirigente</w:t>
      </w:r>
      <w:r w:rsidRPr="00816531">
        <w:rPr>
          <w:rFonts w:ascii="Arial" w:eastAsia="Arial" w:hAnsi="Arial" w:cs="Arial"/>
          <w:spacing w:val="-1"/>
          <w:w w:val="90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sz w:val="28"/>
          <w:szCs w:val="28"/>
          <w:lang w:bidi="it-IT"/>
        </w:rPr>
        <w:t>Scolastico</w:t>
      </w:r>
      <w:r w:rsidRPr="00816531">
        <w:rPr>
          <w:rFonts w:ascii="Arial" w:eastAsia="Arial" w:hAnsi="Arial" w:cs="Arial"/>
          <w:w w:val="94"/>
          <w:sz w:val="28"/>
          <w:szCs w:val="28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 xml:space="preserve">dell’Istituto </w:t>
      </w:r>
      <w:r>
        <w:rPr>
          <w:rFonts w:ascii="Arial" w:eastAsia="Arial" w:hAnsi="Arial" w:cs="Arial"/>
          <w:w w:val="95"/>
          <w:sz w:val="28"/>
          <w:szCs w:val="28"/>
          <w:lang w:bidi="it-IT"/>
        </w:rPr>
        <w:t>Superiore “Minutoli</w:t>
      </w:r>
      <w:r w:rsidRPr="00816531">
        <w:rPr>
          <w:rFonts w:ascii="Arial" w:eastAsia="Arial" w:hAnsi="Arial" w:cs="Arial"/>
          <w:w w:val="95"/>
          <w:sz w:val="28"/>
          <w:szCs w:val="28"/>
          <w:lang w:bidi="it-IT"/>
        </w:rPr>
        <w:t>”</w:t>
      </w:r>
    </w:p>
    <w:p w14:paraId="79B0BC14" w14:textId="77777777" w:rsidR="0086751D" w:rsidRPr="00816531" w:rsidRDefault="0086751D" w:rsidP="0086751D">
      <w:pPr>
        <w:widowControl w:val="0"/>
        <w:autoSpaceDE w:val="0"/>
        <w:autoSpaceDN w:val="0"/>
        <w:spacing w:line="318" w:lineRule="exact"/>
        <w:ind w:right="111"/>
        <w:jc w:val="right"/>
        <w:rPr>
          <w:rFonts w:ascii="Arial" w:eastAsia="Arial" w:hAnsi="Arial" w:cs="Arial"/>
          <w:sz w:val="28"/>
          <w:szCs w:val="22"/>
          <w:lang w:bidi="it-IT"/>
        </w:rPr>
      </w:pPr>
      <w:r w:rsidRPr="00816531">
        <w:rPr>
          <w:rFonts w:ascii="Arial" w:eastAsia="Arial" w:hAnsi="Arial" w:cs="Arial"/>
          <w:w w:val="80"/>
          <w:sz w:val="28"/>
          <w:szCs w:val="22"/>
          <w:lang w:bidi="it-IT"/>
        </w:rPr>
        <w:t>MESSINA</w:t>
      </w:r>
    </w:p>
    <w:p w14:paraId="0C2C52F7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14:paraId="1B777F69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8"/>
          <w:lang w:bidi="it-IT"/>
        </w:rPr>
      </w:pPr>
    </w:p>
    <w:p w14:paraId="3BECED1D" w14:textId="77777777"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  <w:r>
        <w:rPr>
          <w:rFonts w:ascii="Arial" w:eastAsia="Arial" w:hAnsi="Arial" w:cs="Arial"/>
          <w:w w:val="90"/>
          <w:lang w:bidi="it-IT"/>
        </w:rPr>
        <w:t xml:space="preserve">                  </w:t>
      </w:r>
      <w:r w:rsidRPr="00816531">
        <w:rPr>
          <w:rFonts w:ascii="Arial" w:eastAsia="Arial" w:hAnsi="Arial" w:cs="Arial"/>
          <w:w w:val="90"/>
          <w:lang w:bidi="it-IT"/>
        </w:rPr>
        <w:t>□</w:t>
      </w:r>
      <w:r w:rsidRPr="00816531">
        <w:rPr>
          <w:rFonts w:ascii="Arial" w:eastAsia="Arial" w:hAnsi="Arial" w:cs="Arial"/>
          <w:spacing w:val="-5"/>
          <w:w w:val="90"/>
          <w:lang w:bidi="it-IT"/>
        </w:rPr>
        <w:t xml:space="preserve"> </w:t>
      </w:r>
      <w:r>
        <w:rPr>
          <w:rFonts w:ascii="Arial" w:eastAsia="Arial" w:hAnsi="Arial" w:cs="Arial"/>
          <w:w w:val="90"/>
          <w:lang w:bidi="it-IT"/>
        </w:rPr>
        <w:t>DOCENTE</w:t>
      </w:r>
      <w:r w:rsidRPr="00816531">
        <w:rPr>
          <w:rFonts w:ascii="Arial" w:eastAsia="Arial" w:hAnsi="Arial" w:cs="Arial"/>
          <w:w w:val="90"/>
          <w:lang w:bidi="it-IT"/>
        </w:rPr>
        <w:tab/>
      </w:r>
      <w:r>
        <w:rPr>
          <w:rFonts w:ascii="Arial" w:eastAsia="Arial" w:hAnsi="Arial" w:cs="Arial"/>
          <w:w w:val="90"/>
          <w:lang w:bidi="it-IT"/>
        </w:rPr>
        <w:t xml:space="preserve">                                                        </w:t>
      </w:r>
      <w:r w:rsidRPr="00816531">
        <w:rPr>
          <w:rFonts w:ascii="Arial" w:eastAsia="Arial" w:hAnsi="Arial" w:cs="Arial"/>
          <w:w w:val="85"/>
          <w:lang w:bidi="it-IT"/>
        </w:rPr>
        <w:t>□</w:t>
      </w:r>
      <w:r w:rsidRPr="00816531">
        <w:rPr>
          <w:rFonts w:ascii="Arial" w:eastAsia="Arial" w:hAnsi="Arial" w:cs="Arial"/>
          <w:spacing w:val="27"/>
          <w:w w:val="85"/>
          <w:lang w:bidi="it-IT"/>
        </w:rPr>
        <w:t xml:space="preserve"> </w:t>
      </w:r>
      <w:r>
        <w:rPr>
          <w:rFonts w:ascii="Arial" w:eastAsia="Arial" w:hAnsi="Arial" w:cs="Arial"/>
          <w:w w:val="85"/>
          <w:lang w:bidi="it-IT"/>
        </w:rPr>
        <w:t>ATA</w:t>
      </w:r>
      <w:r w:rsidRPr="00816531">
        <w:rPr>
          <w:rFonts w:ascii="Arial" w:eastAsia="Arial" w:hAnsi="Arial" w:cs="Arial"/>
          <w:w w:val="85"/>
          <w:lang w:bidi="it-IT"/>
        </w:rPr>
        <w:tab/>
      </w:r>
    </w:p>
    <w:p w14:paraId="0B513952" w14:textId="77777777" w:rsidR="0086751D" w:rsidRPr="00816531" w:rsidRDefault="0086751D" w:rsidP="0086751D">
      <w:pPr>
        <w:widowControl w:val="0"/>
        <w:tabs>
          <w:tab w:val="left" w:pos="2340"/>
          <w:tab w:val="left" w:pos="6372"/>
        </w:tabs>
        <w:autoSpaceDE w:val="0"/>
        <w:autoSpaceDN w:val="0"/>
        <w:spacing w:before="1"/>
        <w:ind w:right="152"/>
        <w:rPr>
          <w:rFonts w:ascii="Arial" w:eastAsia="Arial" w:hAnsi="Arial" w:cs="Arial"/>
          <w:lang w:bidi="it-IT"/>
        </w:rPr>
      </w:pPr>
    </w:p>
    <w:p w14:paraId="4610B2B7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14:paraId="09A4EB9A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lang w:bidi="it-IT"/>
        </w:rPr>
      </w:pPr>
    </w:p>
    <w:p w14:paraId="16EF339C" w14:textId="77777777"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color w:val="FF0000"/>
          <w:sz w:val="29"/>
          <w:lang w:bidi="it-IT"/>
        </w:rPr>
      </w:pPr>
    </w:p>
    <w:p w14:paraId="719BB824" w14:textId="77777777" w:rsidR="0086751D" w:rsidRPr="00816531" w:rsidRDefault="0086751D" w:rsidP="0086751D">
      <w:pPr>
        <w:widowControl w:val="0"/>
        <w:tabs>
          <w:tab w:val="left" w:pos="1753"/>
          <w:tab w:val="left" w:pos="9567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_l_</w:t>
      </w:r>
      <w:r w:rsidRPr="00816531">
        <w:rPr>
          <w:rFonts w:ascii="Arial" w:eastAsia="Arial" w:hAnsi="Arial" w:cs="Arial"/>
          <w:spacing w:val="3"/>
          <w:w w:val="95"/>
          <w:lang w:bidi="it-IT"/>
        </w:rPr>
        <w:t xml:space="preserve"> </w:t>
      </w:r>
      <w:proofErr w:type="spellStart"/>
      <w:r w:rsidRPr="00816531">
        <w:rPr>
          <w:rFonts w:ascii="Arial" w:eastAsia="Arial" w:hAnsi="Arial" w:cs="Arial"/>
          <w:w w:val="95"/>
          <w:lang w:bidi="it-IT"/>
        </w:rPr>
        <w:t>sottoscritt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spacing w:val="-20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14:paraId="7DF4406D" w14:textId="77777777"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14:paraId="1E587F79" w14:textId="77777777" w:rsidR="0086751D" w:rsidRPr="00816531" w:rsidRDefault="0086751D" w:rsidP="0086751D">
      <w:pPr>
        <w:widowControl w:val="0"/>
        <w:tabs>
          <w:tab w:val="left" w:pos="724"/>
          <w:tab w:val="left" w:pos="5368"/>
          <w:tab w:val="left" w:pos="9533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proofErr w:type="spellStart"/>
      <w:r w:rsidRPr="00816531">
        <w:rPr>
          <w:rFonts w:ascii="Arial" w:eastAsia="Arial" w:hAnsi="Arial" w:cs="Arial"/>
          <w:lang w:bidi="it-IT"/>
        </w:rPr>
        <w:t>nat</w:t>
      </w:r>
      <w:proofErr w:type="spellEnd"/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il</w:t>
      </w:r>
      <w:r w:rsidRPr="00816531">
        <w:rPr>
          <w:rFonts w:ascii="Arial" w:eastAsia="Arial" w:hAnsi="Arial" w:cs="Arial"/>
          <w:spacing w:val="-11"/>
          <w:lang w:bidi="it-IT"/>
        </w:rPr>
        <w:t xml:space="preserve"> 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14:paraId="441F11C2" w14:textId="77777777"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14:paraId="76F92048" w14:textId="77777777" w:rsidR="0086751D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u w:val="single"/>
          <w:lang w:bidi="it-IT"/>
        </w:rPr>
      </w:pPr>
      <w:r w:rsidRPr="00816531">
        <w:rPr>
          <w:rFonts w:ascii="Arial" w:eastAsia="Arial" w:hAnsi="Arial" w:cs="Arial"/>
          <w:w w:val="90"/>
          <w:lang w:bidi="it-IT"/>
        </w:rPr>
        <w:t>in servizio</w:t>
      </w:r>
      <w:r w:rsidRPr="00816531">
        <w:rPr>
          <w:rFonts w:ascii="Arial" w:eastAsia="Arial" w:hAnsi="Arial" w:cs="Arial"/>
          <w:spacing w:val="-11"/>
          <w:w w:val="90"/>
          <w:lang w:bidi="it-IT"/>
        </w:rPr>
        <w:t xml:space="preserve"> </w:t>
      </w:r>
      <w:r w:rsidRPr="00816531">
        <w:rPr>
          <w:rFonts w:ascii="Arial" w:eastAsia="Arial" w:hAnsi="Arial" w:cs="Arial"/>
          <w:w w:val="90"/>
          <w:lang w:bidi="it-IT"/>
        </w:rPr>
        <w:t>presso</w:t>
      </w:r>
      <w:r>
        <w:rPr>
          <w:rFonts w:ascii="Arial" w:eastAsia="Arial" w:hAnsi="Arial" w:cs="Arial"/>
          <w:w w:val="90"/>
          <w:lang w:bidi="it-IT"/>
        </w:rPr>
        <w:t xml:space="preserve"> la sede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>
        <w:rPr>
          <w:rFonts w:ascii="Arial" w:eastAsia="Arial" w:hAnsi="Arial" w:cs="Arial"/>
          <w:u w:val="single"/>
          <w:lang w:bidi="it-IT"/>
        </w:rPr>
        <w:t xml:space="preserve"> </w:t>
      </w:r>
    </w:p>
    <w:p w14:paraId="4E585E12" w14:textId="77777777" w:rsidR="0086751D" w:rsidRPr="005A210E" w:rsidRDefault="0086751D" w:rsidP="0086751D">
      <w:pPr>
        <w:widowControl w:val="0"/>
        <w:tabs>
          <w:tab w:val="left" w:pos="9484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proofErr w:type="gramStart"/>
      <w:r w:rsidRPr="005A210E">
        <w:rPr>
          <w:rFonts w:ascii="Arial" w:eastAsia="Arial" w:hAnsi="Arial" w:cs="Arial"/>
          <w:lang w:bidi="it-IT"/>
        </w:rPr>
        <w:t>dell’ I.S.</w:t>
      </w:r>
      <w:proofErr w:type="gramEnd"/>
      <w:r w:rsidRPr="005A210E">
        <w:rPr>
          <w:rFonts w:ascii="Arial" w:eastAsia="Arial" w:hAnsi="Arial" w:cs="Arial"/>
          <w:lang w:bidi="it-IT"/>
        </w:rPr>
        <w:t xml:space="preserve"> Minutoli </w:t>
      </w:r>
    </w:p>
    <w:p w14:paraId="2F1DB261" w14:textId="77777777" w:rsidR="0086751D" w:rsidRPr="00816531" w:rsidRDefault="0086751D" w:rsidP="0086751D">
      <w:pPr>
        <w:widowControl w:val="0"/>
        <w:autoSpaceDE w:val="0"/>
        <w:autoSpaceDN w:val="0"/>
        <w:spacing w:before="9"/>
        <w:rPr>
          <w:rFonts w:ascii="Arial" w:eastAsia="Arial" w:hAnsi="Arial" w:cs="Arial"/>
          <w:sz w:val="22"/>
          <w:lang w:bidi="it-IT"/>
        </w:rPr>
      </w:pPr>
    </w:p>
    <w:p w14:paraId="215104EA" w14:textId="77777777" w:rsidR="0086751D" w:rsidRPr="00816531" w:rsidRDefault="0086751D" w:rsidP="0086751D">
      <w:pPr>
        <w:widowControl w:val="0"/>
        <w:autoSpaceDE w:val="0"/>
        <w:autoSpaceDN w:val="0"/>
        <w:spacing w:before="47"/>
        <w:ind w:left="4224" w:right="3536"/>
        <w:outlineLvl w:val="0"/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</w:pPr>
      <w:r w:rsidRPr="00816531"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COMUNI</w:t>
      </w:r>
      <w:r>
        <w:rPr>
          <w:rFonts w:ascii="Trebuchet MS" w:eastAsia="Trebuchet MS" w:hAnsi="Trebuchet MS" w:cs="Trebuchet MS"/>
          <w:b/>
          <w:bCs/>
          <w:sz w:val="28"/>
          <w:szCs w:val="28"/>
          <w:lang w:bidi="it-IT"/>
        </w:rPr>
        <w:t>CA</w:t>
      </w:r>
    </w:p>
    <w:p w14:paraId="3C363809" w14:textId="77777777" w:rsidR="0086751D" w:rsidRPr="00816531" w:rsidRDefault="0086751D" w:rsidP="0086751D">
      <w:pPr>
        <w:widowControl w:val="0"/>
        <w:autoSpaceDE w:val="0"/>
        <w:autoSpaceDN w:val="0"/>
        <w:rPr>
          <w:rFonts w:ascii="Trebuchet MS" w:eastAsia="Arial" w:hAnsi="Arial" w:cs="Arial"/>
          <w:b/>
          <w:sz w:val="31"/>
          <w:lang w:bidi="it-IT"/>
        </w:rPr>
      </w:pPr>
    </w:p>
    <w:p w14:paraId="07107F80" w14:textId="77777777" w:rsidR="0086751D" w:rsidRPr="00816531" w:rsidRDefault="0086751D" w:rsidP="0086751D">
      <w:pPr>
        <w:widowControl w:val="0"/>
        <w:tabs>
          <w:tab w:val="left" w:pos="7406"/>
        </w:tabs>
        <w:autoSpaceDE w:val="0"/>
        <w:autoSpaceDN w:val="0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w w:val="95"/>
          <w:lang w:bidi="it-IT"/>
        </w:rPr>
        <w:t>l’adesione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all’Assemblea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Sindacale</w:t>
      </w:r>
      <w:r w:rsidRPr="00816531">
        <w:rPr>
          <w:rFonts w:ascii="Arial" w:eastAsia="Arial" w:hAnsi="Arial" w:cs="Arial"/>
          <w:spacing w:val="-44"/>
          <w:w w:val="95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del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che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si</w:t>
      </w:r>
      <w:r w:rsidRPr="00816531">
        <w:rPr>
          <w:rFonts w:ascii="Arial" w:eastAsia="Arial" w:hAnsi="Arial" w:cs="Arial"/>
          <w:spacing w:val="-23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terrà</w:t>
      </w:r>
      <w:r w:rsidRPr="00816531">
        <w:rPr>
          <w:rFonts w:ascii="Arial" w:eastAsia="Arial" w:hAnsi="Arial" w:cs="Arial"/>
          <w:spacing w:val="-24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presso</w:t>
      </w:r>
    </w:p>
    <w:p w14:paraId="1EF7F6E4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14:paraId="29C754CF" w14:textId="5194F6CF" w:rsidR="0086751D" w:rsidRPr="00816531" w:rsidRDefault="00647BFF" w:rsidP="0086751D">
      <w:pPr>
        <w:widowControl w:val="0"/>
        <w:autoSpaceDE w:val="0"/>
        <w:autoSpaceDN w:val="0"/>
        <w:spacing w:before="5"/>
        <w:rPr>
          <w:rFonts w:ascii="Arial" w:eastAsia="Arial" w:hAnsi="Arial" w:cs="Arial"/>
          <w:sz w:val="25"/>
          <w:lang w:bidi="it-IT"/>
        </w:rPr>
      </w:pPr>
      <w:r>
        <w:rPr>
          <w:noProof/>
        </w:rPr>
        <mc:AlternateContent>
          <mc:Choice Requires="wps">
            <w:drawing>
              <wp:anchor distT="4294967294" distB="4294967294" distL="0" distR="0" simplePos="0" relativeHeight="251659264" behindDoc="1" locked="0" layoutInCell="1" allowOverlap="1" wp14:anchorId="7F4D515F" wp14:editId="716883CB">
                <wp:simplePos x="0" y="0"/>
                <wp:positionH relativeFrom="page">
                  <wp:posOffset>788670</wp:posOffset>
                </wp:positionH>
                <wp:positionV relativeFrom="paragraph">
                  <wp:posOffset>215899</wp:posOffset>
                </wp:positionV>
                <wp:extent cx="5692140" cy="0"/>
                <wp:effectExtent l="0" t="0" r="0" b="0"/>
                <wp:wrapTopAndBottom/>
                <wp:docPr id="2124938743" name="Connettore dirit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92140" cy="0"/>
                        </a:xfrm>
                        <a:prstGeom prst="line">
                          <a:avLst/>
                        </a:pr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4F7AE" id="Connettore diritto 1" o:spid="_x0000_s1026" style="position:absolute;z-index:-251657216;visibility:visible;mso-wrap-style:square;mso-width-percent:0;mso-height-percent:0;mso-wrap-distance-left:0;mso-wrap-distance-top:-6e-5mm;mso-wrap-distance-right:0;mso-wrap-distance-bottom:-6e-5mm;mso-position-horizontal:absolute;mso-position-horizontal-relative:page;mso-position-vertical:absolute;mso-position-vertical-relative:text;mso-width-percent:0;mso-height-percent:0;mso-width-relative:page;mso-height-relative:page" from="62.1pt,17pt" to="510.3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" strokeweight=".27489mm">
                <w10:wrap type="topAndBottom" anchorx="page"/>
              </v:line>
            </w:pict>
          </mc:Fallback>
        </mc:AlternateContent>
      </w:r>
      <w:r w:rsidR="0086751D" w:rsidRPr="00816531">
        <w:rPr>
          <w:rFonts w:ascii="Arial" w:eastAsia="Arial" w:hAnsi="Arial" w:cs="Arial"/>
          <w:sz w:val="25"/>
          <w:lang w:bidi="it-IT"/>
        </w:rPr>
        <w:t xml:space="preserve"> </w:t>
      </w:r>
    </w:p>
    <w:p w14:paraId="5F0D43B7" w14:textId="77777777"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0"/>
          <w:lang w:bidi="it-IT"/>
        </w:rPr>
      </w:pPr>
    </w:p>
    <w:p w14:paraId="1AEBBE5E" w14:textId="77777777" w:rsidR="0086751D" w:rsidRPr="00816531" w:rsidRDefault="0086751D" w:rsidP="0086751D">
      <w:pPr>
        <w:widowControl w:val="0"/>
        <w:tabs>
          <w:tab w:val="left" w:pos="2929"/>
          <w:tab w:val="left" w:pos="6036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dalle</w:t>
      </w:r>
      <w:r w:rsidRPr="00816531">
        <w:rPr>
          <w:rFonts w:ascii="Arial" w:eastAsia="Arial" w:hAnsi="Arial" w:cs="Arial"/>
          <w:spacing w:val="-30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alle</w:t>
      </w:r>
      <w:r w:rsidRPr="00816531">
        <w:rPr>
          <w:rFonts w:ascii="Arial" w:eastAsia="Arial" w:hAnsi="Arial" w:cs="Arial"/>
          <w:spacing w:val="-26"/>
          <w:lang w:bidi="it-IT"/>
        </w:rPr>
        <w:t xml:space="preserve"> </w:t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.</w:t>
      </w:r>
    </w:p>
    <w:p w14:paraId="60F2CB6D" w14:textId="77777777" w:rsidR="0086751D" w:rsidRPr="00816531" w:rsidRDefault="0086751D" w:rsidP="0086751D">
      <w:pPr>
        <w:widowControl w:val="0"/>
        <w:autoSpaceDE w:val="0"/>
        <w:autoSpaceDN w:val="0"/>
        <w:spacing w:before="3"/>
        <w:rPr>
          <w:rFonts w:ascii="Arial" w:eastAsia="Arial" w:hAnsi="Arial" w:cs="Arial"/>
          <w:sz w:val="22"/>
          <w:lang w:bidi="it-IT"/>
        </w:rPr>
      </w:pPr>
    </w:p>
    <w:p w14:paraId="5D73060A" w14:textId="77777777"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Dichiara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aver</w:t>
      </w:r>
      <w:r w:rsidRPr="00816531">
        <w:rPr>
          <w:rFonts w:ascii="Arial" w:eastAsia="Arial" w:hAnsi="Arial" w:cs="Arial"/>
          <w:lang w:bidi="it-IT"/>
        </w:rPr>
        <w:tab/>
        <w:t>già</w:t>
      </w:r>
      <w:r w:rsidRPr="00816531">
        <w:rPr>
          <w:rFonts w:ascii="Arial" w:eastAsia="Arial" w:hAnsi="Arial" w:cs="Arial"/>
          <w:lang w:bidi="it-IT"/>
        </w:rPr>
        <w:tab/>
        <w:t>usufruito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  <w:t>n°</w:t>
      </w:r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ore</w:t>
      </w:r>
      <w:r w:rsidRPr="00816531">
        <w:rPr>
          <w:rFonts w:ascii="Arial" w:eastAsia="Arial" w:hAnsi="Arial" w:cs="Arial"/>
          <w:lang w:bidi="it-IT"/>
        </w:rPr>
        <w:tab/>
        <w:t>di</w:t>
      </w:r>
      <w:r w:rsidRPr="00816531">
        <w:rPr>
          <w:rFonts w:ascii="Arial" w:eastAsia="Arial" w:hAnsi="Arial" w:cs="Arial"/>
          <w:lang w:bidi="it-IT"/>
        </w:rPr>
        <w:tab/>
      </w:r>
      <w:r w:rsidRPr="00816531">
        <w:rPr>
          <w:rFonts w:ascii="Arial" w:eastAsia="Arial" w:hAnsi="Arial" w:cs="Arial"/>
          <w:w w:val="95"/>
          <w:lang w:bidi="it-IT"/>
        </w:rPr>
        <w:t>Assemblea</w:t>
      </w:r>
      <w:r w:rsidRPr="00816531">
        <w:rPr>
          <w:rFonts w:ascii="Arial" w:eastAsia="Arial" w:hAnsi="Arial" w:cs="Arial"/>
          <w:w w:val="95"/>
          <w:lang w:bidi="it-IT"/>
        </w:rPr>
        <w:tab/>
      </w:r>
      <w:r w:rsidRPr="00816531">
        <w:rPr>
          <w:rFonts w:ascii="Arial" w:eastAsia="Arial" w:hAnsi="Arial" w:cs="Arial"/>
          <w:lang w:bidi="it-IT"/>
        </w:rPr>
        <w:t>per</w:t>
      </w:r>
      <w:r w:rsidRPr="00816531">
        <w:rPr>
          <w:rFonts w:ascii="Arial" w:eastAsia="Arial" w:hAnsi="Arial" w:cs="Arial"/>
          <w:lang w:bidi="it-IT"/>
        </w:rPr>
        <w:tab/>
      </w:r>
    </w:p>
    <w:p w14:paraId="20BB87A0" w14:textId="77777777" w:rsidR="0086751D" w:rsidRPr="00816531" w:rsidRDefault="0086751D" w:rsidP="0086751D">
      <w:pPr>
        <w:widowControl w:val="0"/>
        <w:autoSpaceDE w:val="0"/>
        <w:autoSpaceDN w:val="0"/>
        <w:spacing w:before="2"/>
        <w:rPr>
          <w:rFonts w:ascii="Arial" w:eastAsia="Arial" w:hAnsi="Arial" w:cs="Arial"/>
          <w:sz w:val="22"/>
          <w:lang w:bidi="it-IT"/>
        </w:rPr>
      </w:pPr>
    </w:p>
    <w:p w14:paraId="554EBE5F" w14:textId="77777777" w:rsidR="0086751D" w:rsidRPr="00816531" w:rsidRDefault="0086751D" w:rsidP="0086751D">
      <w:pPr>
        <w:widowControl w:val="0"/>
        <w:tabs>
          <w:tab w:val="left" w:pos="1148"/>
          <w:tab w:val="left" w:pos="1563"/>
          <w:tab w:val="left" w:pos="2225"/>
          <w:tab w:val="left" w:pos="2743"/>
          <w:tab w:val="left" w:pos="3869"/>
          <w:tab w:val="left" w:pos="4284"/>
          <w:tab w:val="left" w:pos="4732"/>
          <w:tab w:val="left" w:pos="6098"/>
          <w:tab w:val="left" w:pos="6847"/>
          <w:tab w:val="left" w:pos="7264"/>
          <w:tab w:val="left" w:pos="8553"/>
          <w:tab w:val="left" w:pos="9117"/>
        </w:tabs>
        <w:autoSpaceDE w:val="0"/>
        <w:autoSpaceDN w:val="0"/>
        <w:spacing w:before="55"/>
        <w:ind w:left="114"/>
        <w:rPr>
          <w:rFonts w:ascii="Arial" w:eastAsia="Arial" w:hAnsi="Arial" w:cs="Arial"/>
          <w:lang w:bidi="it-IT"/>
        </w:rPr>
      </w:pPr>
      <w:r w:rsidRPr="00816531">
        <w:rPr>
          <w:rFonts w:ascii="Arial" w:eastAsia="Arial" w:hAnsi="Arial" w:cs="Arial"/>
          <w:lang w:bidi="it-IT"/>
        </w:rPr>
        <w:t>l’Anno</w:t>
      </w:r>
      <w:r>
        <w:rPr>
          <w:rFonts w:ascii="Arial" w:eastAsia="Arial" w:hAnsi="Arial" w:cs="Arial"/>
          <w:lang w:bidi="it-IT"/>
        </w:rPr>
        <w:t xml:space="preserve"> </w:t>
      </w:r>
      <w:r w:rsidRPr="00816531">
        <w:rPr>
          <w:rFonts w:ascii="Arial" w:eastAsia="Arial" w:hAnsi="Arial" w:cs="Arial"/>
          <w:w w:val="95"/>
          <w:lang w:bidi="it-IT"/>
        </w:rPr>
        <w:t>Scolastico</w:t>
      </w:r>
      <w:r w:rsidRPr="00816531">
        <w:rPr>
          <w:rFonts w:ascii="Arial" w:eastAsia="Arial" w:hAnsi="Arial" w:cs="Arial"/>
          <w:w w:val="95"/>
          <w:u w:val="single"/>
          <w:lang w:bidi="it-IT"/>
        </w:rPr>
        <w:tab/>
      </w:r>
      <w:r w:rsidRPr="00816531">
        <w:rPr>
          <w:rFonts w:ascii="Arial" w:eastAsia="Arial" w:hAnsi="Arial" w:cs="Arial"/>
          <w:w w:val="115"/>
          <w:lang w:bidi="it-IT"/>
        </w:rPr>
        <w:t>/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u w:val="single"/>
          <w:lang w:bidi="it-IT"/>
        </w:rPr>
        <w:tab/>
      </w:r>
    </w:p>
    <w:p w14:paraId="48EA13A9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14:paraId="5701095E" w14:textId="77777777" w:rsidR="0086751D" w:rsidRPr="00816531" w:rsidRDefault="0086751D" w:rsidP="0086751D">
      <w:pPr>
        <w:widowControl w:val="0"/>
        <w:autoSpaceDE w:val="0"/>
        <w:autoSpaceDN w:val="0"/>
        <w:rPr>
          <w:rFonts w:ascii="Arial" w:eastAsia="Arial" w:hAnsi="Arial" w:cs="Arial"/>
          <w:sz w:val="20"/>
          <w:lang w:bidi="it-IT"/>
        </w:rPr>
      </w:pPr>
    </w:p>
    <w:p w14:paraId="5DD14638" w14:textId="77777777" w:rsidR="0086751D" w:rsidRDefault="0086751D" w:rsidP="0086751D">
      <w:pPr>
        <w:widowControl w:val="0"/>
        <w:tabs>
          <w:tab w:val="left" w:pos="1624"/>
          <w:tab w:val="left" w:pos="2423"/>
          <w:tab w:val="left" w:pos="3221"/>
          <w:tab w:val="left" w:pos="5070"/>
          <w:tab w:val="left" w:pos="9709"/>
        </w:tabs>
        <w:autoSpaceDE w:val="0"/>
        <w:autoSpaceDN w:val="0"/>
        <w:spacing w:before="205"/>
        <w:ind w:left="114"/>
      </w:pPr>
      <w:r w:rsidRPr="00816531">
        <w:rPr>
          <w:rFonts w:ascii="Arial" w:eastAsia="Arial" w:hAnsi="Arial" w:cs="Arial"/>
          <w:lang w:bidi="it-IT"/>
        </w:rPr>
        <w:t>Messina</w:t>
      </w:r>
      <w:r w:rsidRPr="00816531">
        <w:rPr>
          <w:rFonts w:ascii="Arial" w:eastAsia="Arial" w:hAnsi="Arial" w:cs="Arial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 w:rsidRPr="00816531">
        <w:rPr>
          <w:rFonts w:ascii="Arial" w:eastAsia="Arial" w:hAnsi="Arial" w:cs="Arial"/>
          <w:w w:val="110"/>
          <w:lang w:bidi="it-IT"/>
        </w:rPr>
        <w:t>/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 xml:space="preserve"> </w:t>
      </w:r>
      <w:r w:rsidRPr="00816531">
        <w:rPr>
          <w:rFonts w:ascii="Arial" w:eastAsia="Arial" w:hAnsi="Arial" w:cs="Arial"/>
          <w:w w:val="110"/>
          <w:u w:val="single"/>
          <w:lang w:bidi="it-IT"/>
        </w:rPr>
        <w:tab/>
      </w:r>
      <w:r>
        <w:rPr>
          <w:rFonts w:ascii="Arial" w:eastAsia="Arial" w:hAnsi="Arial" w:cs="Arial"/>
          <w:w w:val="110"/>
          <w:lang w:bidi="it-IT"/>
        </w:rPr>
        <w:t xml:space="preserve">                                                </w:t>
      </w:r>
      <w:r w:rsidRPr="00816531">
        <w:rPr>
          <w:rFonts w:ascii="Arial" w:eastAsia="Arial" w:hAnsi="Arial" w:cs="Arial"/>
          <w:w w:val="105"/>
          <w:lang w:bidi="it-IT"/>
        </w:rPr>
        <w:t>FIRMA</w:t>
      </w:r>
      <w:r w:rsidRPr="00816531">
        <w:rPr>
          <w:rFonts w:ascii="Arial" w:eastAsia="Arial" w:hAnsi="Arial" w:cs="Arial"/>
          <w:w w:val="81"/>
          <w:u w:val="single"/>
          <w:lang w:bidi="it-IT"/>
        </w:rPr>
        <w:t xml:space="preserve"> </w:t>
      </w:r>
      <w:r>
        <w:rPr>
          <w:rFonts w:ascii="Arial" w:eastAsia="Arial" w:hAnsi="Arial" w:cs="Arial"/>
          <w:w w:val="81"/>
          <w:u w:val="single"/>
          <w:lang w:bidi="it-IT"/>
        </w:rPr>
        <w:t xml:space="preserve">                  </w:t>
      </w:r>
    </w:p>
    <w:p w14:paraId="407FC1D6" w14:textId="77777777" w:rsidR="0086751D" w:rsidRDefault="0086751D" w:rsidP="0086751D"/>
    <w:p w14:paraId="4A6D5000" w14:textId="4B2F03E1" w:rsidR="00DA07BC" w:rsidRPr="0086751D" w:rsidRDefault="00DA07BC" w:rsidP="0086751D"/>
    <w:sectPr w:rsidR="00DA07BC" w:rsidRPr="0086751D" w:rsidSect="001473EB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23" w:right="1134" w:bottom="1134" w:left="1134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F3B7A0" w14:textId="77777777" w:rsidR="00662BB3" w:rsidRDefault="00662BB3" w:rsidP="008D5187">
      <w:r>
        <w:separator/>
      </w:r>
    </w:p>
  </w:endnote>
  <w:endnote w:type="continuationSeparator" w:id="0">
    <w:p w14:paraId="30864E86" w14:textId="77777777" w:rsidR="00662BB3" w:rsidRDefault="00662BB3" w:rsidP="008D5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4" w14:textId="77777777" w:rsidR="00C9348E" w:rsidRDefault="00C9348E" w:rsidP="008726B9">
    <w:pPr>
      <w:pStyle w:val="Pidipagina"/>
      <w:rPr>
        <w:szCs w:val="18"/>
      </w:rPr>
    </w:pPr>
    <w:r>
      <w:rPr>
        <w:szCs w:val="18"/>
      </w:rPr>
      <w:tab/>
      <w:t xml:space="preserve">           ___________________________________________________________                                                                                                      </w:t>
    </w:r>
  </w:p>
  <w:p w14:paraId="0E1C5285" w14:textId="77777777" w:rsidR="00C9348E" w:rsidRPr="00520354" w:rsidRDefault="00C9348E" w:rsidP="008726B9">
    <w:pPr>
      <w:pStyle w:val="Pidipagina"/>
      <w:rPr>
        <w:sz w:val="22"/>
        <w:szCs w:val="22"/>
      </w:rPr>
    </w:pPr>
    <w:r>
      <w:rPr>
        <w:szCs w:val="18"/>
      </w:rPr>
      <w:t xml:space="preserve">                                                                                                                                                   </w:t>
    </w:r>
    <w:r w:rsidRPr="00520354">
      <w:rPr>
        <w:sz w:val="22"/>
        <w:szCs w:val="22"/>
      </w:rPr>
      <w:t xml:space="preserve">Pag. </w:t>
    </w:r>
    <w:r w:rsidR="00F61551" w:rsidRPr="00520354">
      <w:rPr>
        <w:rStyle w:val="Numeropagina"/>
        <w:sz w:val="22"/>
        <w:szCs w:val="22"/>
      </w:rPr>
      <w:fldChar w:fldCharType="begin"/>
    </w:r>
    <w:r w:rsidRPr="00520354">
      <w:rPr>
        <w:rStyle w:val="Numeropagina"/>
        <w:sz w:val="22"/>
        <w:szCs w:val="22"/>
      </w:rPr>
      <w:instrText xml:space="preserve"> PAGE </w:instrText>
    </w:r>
    <w:r w:rsidR="00F61551" w:rsidRPr="00520354">
      <w:rPr>
        <w:rStyle w:val="Numeropagina"/>
        <w:sz w:val="22"/>
        <w:szCs w:val="22"/>
      </w:rPr>
      <w:fldChar w:fldCharType="separate"/>
    </w:r>
    <w:r w:rsidR="009A05FF">
      <w:rPr>
        <w:rStyle w:val="Numeropagina"/>
        <w:noProof/>
        <w:sz w:val="22"/>
        <w:szCs w:val="22"/>
      </w:rPr>
      <w:t>2</w:t>
    </w:r>
    <w:r w:rsidR="00F61551" w:rsidRPr="00520354">
      <w:rPr>
        <w:rStyle w:val="Numeropagina"/>
        <w:sz w:val="22"/>
        <w:szCs w:val="22"/>
      </w:rPr>
      <w:fldChar w:fldCharType="end"/>
    </w:r>
    <w:r w:rsidRPr="00520354">
      <w:rPr>
        <w:sz w:val="22"/>
        <w:szCs w:val="22"/>
      </w:rPr>
      <w:t xml:space="preserve"> </w:t>
    </w:r>
    <w:r w:rsidRPr="00520354">
      <w:rPr>
        <w:sz w:val="22"/>
        <w:szCs w:val="22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B" w14:textId="77777777" w:rsidR="00C9348E" w:rsidRDefault="00C9348E" w:rsidP="00F52A39">
    <w:pPr>
      <w:ind w:right="-82"/>
      <w:jc w:val="center"/>
      <w:rPr>
        <w:b/>
        <w:sz w:val="20"/>
        <w:szCs w:val="20"/>
      </w:rPr>
    </w:pPr>
    <w:r>
      <w:rPr>
        <w:b/>
        <w:sz w:val="20"/>
        <w:szCs w:val="20"/>
      </w:rPr>
      <w:t>----------------------------------------------------------------------------------------------------------------------------------------</w:t>
    </w:r>
  </w:p>
  <w:p w14:paraId="0E1C528C" w14:textId="77777777" w:rsidR="00C9348E" w:rsidRDefault="00C9348E" w:rsidP="00674B64">
    <w:pPr>
      <w:ind w:right="98"/>
      <w:jc w:val="center"/>
      <w:rPr>
        <w:sz w:val="20"/>
        <w:szCs w:val="20"/>
      </w:rPr>
    </w:pPr>
    <w:r>
      <w:rPr>
        <w:sz w:val="20"/>
        <w:szCs w:val="20"/>
      </w:rPr>
      <w:t>Sede “G. Minutoli” Via 38 A – Contrada Fucile – Messina – Sez. Geometri (Diurno e Serale) Tf 090685800</w:t>
    </w:r>
  </w:p>
  <w:p w14:paraId="0E1C528D" w14:textId="77777777" w:rsidR="00C9348E" w:rsidRDefault="00C9348E" w:rsidP="00674B64">
    <w:pPr>
      <w:pStyle w:val="Intestazione"/>
      <w:ind w:right="98"/>
      <w:jc w:val="center"/>
    </w:pPr>
    <w:r>
      <w:rPr>
        <w:sz w:val="20"/>
        <w:szCs w:val="20"/>
      </w:rPr>
      <w:t>Sede “S. Quasimodo” Viale G. Motta – Messina – Sez. Commerciale e Liceo Scientifico – Tf 090685326</w:t>
    </w:r>
  </w:p>
  <w:p w14:paraId="0E1C528E" w14:textId="77777777" w:rsidR="00C9348E" w:rsidRDefault="00C9348E" w:rsidP="00674B64">
    <w:pPr>
      <w:ind w:right="98"/>
      <w:jc w:val="center"/>
      <w:rPr>
        <w:sz w:val="20"/>
        <w:szCs w:val="20"/>
      </w:rPr>
    </w:pPr>
    <w:r w:rsidRPr="006D4B0D">
      <w:rPr>
        <w:sz w:val="20"/>
        <w:szCs w:val="20"/>
      </w:rPr>
      <w:t>Sede “P. Cuppari”</w:t>
    </w:r>
    <w:r>
      <w:rPr>
        <w:sz w:val="20"/>
        <w:szCs w:val="20"/>
      </w:rPr>
      <w:t xml:space="preserve"> C. da S. Placido </w:t>
    </w:r>
    <w:proofErr w:type="spellStart"/>
    <w:r>
      <w:rPr>
        <w:sz w:val="20"/>
        <w:szCs w:val="20"/>
      </w:rPr>
      <w:t>Calonerò</w:t>
    </w:r>
    <w:proofErr w:type="spellEnd"/>
    <w:r>
      <w:rPr>
        <w:sz w:val="20"/>
        <w:szCs w:val="20"/>
      </w:rPr>
      <w:t xml:space="preserve">, S.P. 35 – Messina – Sez. Agraria – Tf. 090821107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E866" w14:textId="77777777" w:rsidR="00662BB3" w:rsidRDefault="00662BB3" w:rsidP="008D5187">
      <w:r>
        <w:separator/>
      </w:r>
    </w:p>
  </w:footnote>
  <w:footnote w:type="continuationSeparator" w:id="0">
    <w:p w14:paraId="481710A2" w14:textId="77777777" w:rsidR="00662BB3" w:rsidRDefault="00662BB3" w:rsidP="008D51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0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Istituto di Istruzione Superiore “G. Minutoli” di Messina -        </w:t>
    </w:r>
  </w:p>
  <w:p w14:paraId="0E1C5281" w14:textId="77777777" w:rsidR="00C9348E" w:rsidRDefault="00C9348E" w:rsidP="00F40A59">
    <w:pPr>
      <w:ind w:left="180" w:right="98"/>
      <w:rPr>
        <w:sz w:val="20"/>
        <w:szCs w:val="20"/>
      </w:rPr>
    </w:pPr>
    <w:r w:rsidRPr="005D31C8">
      <w:rPr>
        <w:sz w:val="20"/>
        <w:szCs w:val="20"/>
      </w:rPr>
      <w:t>Via 38 A</w:t>
    </w:r>
    <w:r>
      <w:rPr>
        <w:sz w:val="20"/>
        <w:szCs w:val="20"/>
      </w:rPr>
      <w:t xml:space="preserve"> -Contrada Fucile - 98147</w:t>
    </w:r>
    <w:r w:rsidRPr="005D31C8">
      <w:rPr>
        <w:sz w:val="20"/>
        <w:szCs w:val="20"/>
      </w:rPr>
      <w:t xml:space="preserve"> Messina </w:t>
    </w:r>
    <w:r>
      <w:rPr>
        <w:sz w:val="20"/>
        <w:szCs w:val="20"/>
      </w:rPr>
      <w:t xml:space="preserve">      </w:t>
    </w:r>
  </w:p>
  <w:p w14:paraId="0E1C5282" w14:textId="77777777" w:rsidR="00C9348E" w:rsidRDefault="00C9348E" w:rsidP="00F40A59">
    <w:pPr>
      <w:ind w:left="180" w:right="98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</w:t>
    </w:r>
  </w:p>
  <w:p w14:paraId="0E1C5283" w14:textId="77777777" w:rsidR="00C9348E" w:rsidRPr="00731765" w:rsidRDefault="00C9348E" w:rsidP="00D01F83">
    <w:pPr>
      <w:ind w:left="180" w:right="98"/>
      <w:rPr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C5286" w14:textId="77777777" w:rsidR="00C9348E" w:rsidRDefault="003B578F" w:rsidP="00715230">
    <w:pPr>
      <w:pStyle w:val="Titolo"/>
      <w:spacing w:before="0"/>
    </w:pPr>
    <w:r w:rsidRPr="00B424F2">
      <w:rPr>
        <w:noProof/>
      </w:rPr>
      <w:drawing>
        <wp:inline distT="0" distB="0" distL="0" distR="0" wp14:anchorId="0E1C528F" wp14:editId="0E1C5290">
          <wp:extent cx="5486400" cy="534670"/>
          <wp:effectExtent l="0" t="0" r="0" b="0"/>
          <wp:docPr id="1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1C5287" w14:textId="77777777" w:rsidR="00C9348E" w:rsidRPr="00C577DD" w:rsidRDefault="00C9348E" w:rsidP="00715230">
    <w:pPr>
      <w:pStyle w:val="Titolo"/>
      <w:spacing w:before="0"/>
      <w:rPr>
        <w:rFonts w:ascii="Times New Roman" w:hAnsi="Times New Roman"/>
        <w:sz w:val="16"/>
      </w:rPr>
    </w:pPr>
    <w:r w:rsidRPr="00406AF8">
      <w:t xml:space="preserve"> </w:t>
    </w:r>
    <w:proofErr w:type="gramStart"/>
    <w:r w:rsidRPr="00C577DD">
      <w:rPr>
        <w:rFonts w:ascii="Times New Roman" w:hAnsi="Times New Roman"/>
      </w:rPr>
      <w:t>ISTITUTO  SUPERIORE</w:t>
    </w:r>
    <w:proofErr w:type="gramEnd"/>
    <w:r w:rsidRPr="00C577DD">
      <w:rPr>
        <w:rFonts w:ascii="Times New Roman" w:hAnsi="Times New Roman"/>
      </w:rPr>
      <w:t xml:space="preserve"> “G. MINUTOLI” DI MESSINA</w:t>
    </w:r>
  </w:p>
  <w:p w14:paraId="0E1C5288" w14:textId="77777777" w:rsidR="00C9348E" w:rsidRDefault="00C9348E" w:rsidP="00715230">
    <w:pPr>
      <w:ind w:left="180" w:right="98"/>
      <w:jc w:val="center"/>
      <w:rPr>
        <w:b/>
        <w:sz w:val="22"/>
        <w:szCs w:val="22"/>
      </w:rPr>
    </w:pPr>
    <w:r w:rsidRPr="00456312">
      <w:rPr>
        <w:b/>
        <w:sz w:val="22"/>
        <w:szCs w:val="22"/>
      </w:rPr>
      <w:t>Via 38 A -Contrada Fucile -</w:t>
    </w:r>
    <w:r>
      <w:rPr>
        <w:b/>
        <w:sz w:val="22"/>
        <w:szCs w:val="22"/>
      </w:rPr>
      <w:t xml:space="preserve"> </w:t>
    </w:r>
    <w:r w:rsidRPr="00456312">
      <w:rPr>
        <w:b/>
        <w:sz w:val="22"/>
        <w:szCs w:val="22"/>
      </w:rPr>
      <w:t>981</w:t>
    </w:r>
    <w:r>
      <w:rPr>
        <w:b/>
        <w:sz w:val="22"/>
        <w:szCs w:val="22"/>
      </w:rPr>
      <w:t>47</w:t>
    </w:r>
    <w:r w:rsidRPr="00456312">
      <w:rPr>
        <w:b/>
        <w:sz w:val="22"/>
        <w:szCs w:val="22"/>
      </w:rPr>
      <w:t xml:space="preserve"> Messina </w:t>
    </w:r>
  </w:p>
  <w:p w14:paraId="0E1C5289" w14:textId="77777777" w:rsidR="00C9348E" w:rsidRPr="007846E9" w:rsidRDefault="00C9348E" w:rsidP="00715230">
    <w:pPr>
      <w:pStyle w:val="Istruzionidiinvio"/>
      <w:jc w:val="center"/>
    </w:pPr>
    <w:r w:rsidRPr="007846E9">
      <w:rPr>
        <w:b/>
        <w:sz w:val="22"/>
        <w:szCs w:val="22"/>
      </w:rPr>
      <w:t xml:space="preserve">Tf: 090685800 - Fax: </w:t>
    </w:r>
    <w:proofErr w:type="gramStart"/>
    <w:r w:rsidRPr="007846E9">
      <w:rPr>
        <w:b/>
        <w:sz w:val="22"/>
        <w:szCs w:val="22"/>
      </w:rPr>
      <w:t>090686195  -</w:t>
    </w:r>
    <w:proofErr w:type="gramEnd"/>
    <w:r w:rsidRPr="007846E9">
      <w:rPr>
        <w:b/>
        <w:sz w:val="22"/>
        <w:szCs w:val="22"/>
      </w:rPr>
      <w:t xml:space="preserve"> </w:t>
    </w:r>
    <w:r w:rsidRPr="007846E9">
      <w:t>C.F. 97061930836 - P. IVA: 02569990837</w:t>
    </w:r>
  </w:p>
  <w:p w14:paraId="0E1C528A" w14:textId="77777777" w:rsidR="00C9348E" w:rsidRDefault="00C9348E" w:rsidP="00715230">
    <w:pPr>
      <w:ind w:right="-285"/>
    </w:pPr>
    <w:r>
      <w:t>e</w:t>
    </w:r>
    <w:r w:rsidRPr="00731765">
      <w:t>-</w:t>
    </w:r>
    <w:r>
      <w:t>m</w:t>
    </w:r>
    <w:r w:rsidRPr="00731765">
      <w:t>ail:</w:t>
    </w:r>
    <w:r w:rsidRPr="00731765">
      <w:rPr>
        <w:color w:val="000000"/>
      </w:rPr>
      <w:t xml:space="preserve"> </w:t>
    </w:r>
    <w:hyperlink r:id="rId2" w:history="1">
      <w:r w:rsidRPr="00731765">
        <w:rPr>
          <w:rStyle w:val="Collegamentoipertestuale"/>
          <w:sz w:val="20"/>
          <w:szCs w:val="20"/>
        </w:rPr>
        <w:t>meis00900p@istruzione.it</w:t>
      </w:r>
    </w:hyperlink>
    <w:r w:rsidRPr="00731765">
      <w:t xml:space="preserve"> </w:t>
    </w:r>
    <w:r>
      <w:t>–</w:t>
    </w:r>
    <w:r w:rsidRPr="00731765">
      <w:t xml:space="preserve"> </w:t>
    </w:r>
    <w:r>
      <w:t>Pec:</w:t>
    </w:r>
    <w:hyperlink r:id="rId3" w:history="1">
      <w:r w:rsidRPr="00C90BA9">
        <w:rPr>
          <w:rStyle w:val="Collegamentoipertestuale"/>
          <w:sz w:val="20"/>
          <w:szCs w:val="20"/>
        </w:rPr>
        <w:t>meis00900p@pec.istruzione.it</w:t>
      </w:r>
    </w:hyperlink>
    <w:r>
      <w:t xml:space="preserve">  - </w:t>
    </w:r>
    <w:proofErr w:type="spellStart"/>
    <w:r>
      <w:t>web:</w:t>
    </w:r>
    <w:hyperlink r:id="rId4" w:history="1">
      <w:r w:rsidR="000217C0" w:rsidRPr="00F052AA">
        <w:rPr>
          <w:rStyle w:val="Collegamentoipertestuale"/>
          <w:sz w:val="20"/>
          <w:szCs w:val="20"/>
        </w:rPr>
        <w:t>www.istitutosuperioreminutoli.edu.it</w:t>
      </w:r>
      <w:proofErr w:type="spellEnd"/>
    </w:hyperlink>
    <w:r w:rsidR="003B578F">
      <w:rPr>
        <w:noProof/>
      </w:rPr>
      <w:drawing>
        <wp:anchor distT="0" distB="0" distL="114300" distR="114300" simplePos="0" relativeHeight="251657728" behindDoc="1" locked="0" layoutInCell="1" allowOverlap="1" wp14:anchorId="0E1C5291" wp14:editId="0E1C5292">
          <wp:simplePos x="0" y="0"/>
          <wp:positionH relativeFrom="column">
            <wp:posOffset>5715000</wp:posOffset>
          </wp:positionH>
          <wp:positionV relativeFrom="paragraph">
            <wp:posOffset>-4067175</wp:posOffset>
          </wp:positionV>
          <wp:extent cx="762000" cy="1104900"/>
          <wp:effectExtent l="0" t="0" r="0" b="0"/>
          <wp:wrapNone/>
          <wp:docPr id="8" name="Immagin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              </w:t>
    </w:r>
    <w:r>
      <w:rPr>
        <w:rFonts w:ascii="Arial" w:hAnsi="Arial"/>
        <w:noProof/>
        <w:sz w:val="28"/>
        <w:szCs w:val="20"/>
      </w:rPr>
      <w:t xml:space="preserve">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3in;height:3in" o:bullet="t"/>
    </w:pict>
  </w:numPicBullet>
  <w:numPicBullet w:numPicBulletId="1">
    <w:pict>
      <v:shape id="_x0000_i1036" type="#_x0000_t75" style="width:3in;height:3in" o:bullet="t"/>
    </w:pict>
  </w:numPicBullet>
  <w:numPicBullet w:numPicBulletId="2">
    <w:pict>
      <v:shape id="_x0000_i1037" type="#_x0000_t75" style="width:3in;height:3in" o:bullet="t"/>
    </w:pict>
  </w:numPicBullet>
  <w:abstractNum w:abstractNumId="0" w15:restartNumberingAfterBreak="0">
    <w:nsid w:val="00000425"/>
    <w:multiLevelType w:val="multilevel"/>
    <w:tmpl w:val="000008A8"/>
    <w:lvl w:ilvl="0">
      <w:numFmt w:val="bullet"/>
      <w:lvlText w:val="-"/>
      <w:lvlJc w:val="left"/>
      <w:pPr>
        <w:ind w:left="232" w:hanging="161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61"/>
      </w:pPr>
    </w:lvl>
    <w:lvl w:ilvl="2">
      <w:numFmt w:val="bullet"/>
      <w:lvlText w:val="•"/>
      <w:lvlJc w:val="left"/>
      <w:pPr>
        <w:ind w:left="2222" w:hanging="161"/>
      </w:pPr>
    </w:lvl>
    <w:lvl w:ilvl="3">
      <w:numFmt w:val="bullet"/>
      <w:lvlText w:val="•"/>
      <w:lvlJc w:val="left"/>
      <w:pPr>
        <w:ind w:left="3216" w:hanging="161"/>
      </w:pPr>
    </w:lvl>
    <w:lvl w:ilvl="4">
      <w:numFmt w:val="bullet"/>
      <w:lvlText w:val="•"/>
      <w:lvlJc w:val="left"/>
      <w:pPr>
        <w:ind w:left="4211" w:hanging="161"/>
      </w:pPr>
    </w:lvl>
    <w:lvl w:ilvl="5">
      <w:numFmt w:val="bullet"/>
      <w:lvlText w:val="•"/>
      <w:lvlJc w:val="left"/>
      <w:pPr>
        <w:ind w:left="5206" w:hanging="161"/>
      </w:pPr>
    </w:lvl>
    <w:lvl w:ilvl="6">
      <w:numFmt w:val="bullet"/>
      <w:lvlText w:val="•"/>
      <w:lvlJc w:val="left"/>
      <w:pPr>
        <w:ind w:left="6201" w:hanging="161"/>
      </w:pPr>
    </w:lvl>
    <w:lvl w:ilvl="7">
      <w:numFmt w:val="bullet"/>
      <w:lvlText w:val="•"/>
      <w:lvlJc w:val="left"/>
      <w:pPr>
        <w:ind w:left="7195" w:hanging="161"/>
      </w:pPr>
    </w:lvl>
    <w:lvl w:ilvl="8">
      <w:numFmt w:val="bullet"/>
      <w:lvlText w:val="•"/>
      <w:lvlJc w:val="left"/>
      <w:pPr>
        <w:ind w:left="8190" w:hanging="161"/>
      </w:pPr>
    </w:lvl>
  </w:abstractNum>
  <w:abstractNum w:abstractNumId="1" w15:restartNumberingAfterBreak="0">
    <w:nsid w:val="00000426"/>
    <w:multiLevelType w:val="multilevel"/>
    <w:tmpl w:val="000008A9"/>
    <w:lvl w:ilvl="0">
      <w:start w:val="1"/>
      <w:numFmt w:val="decimal"/>
      <w:lvlText w:val="%1."/>
      <w:lvlJc w:val="left"/>
      <w:pPr>
        <w:ind w:left="232" w:hanging="257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7"/>
      </w:pPr>
    </w:lvl>
    <w:lvl w:ilvl="2">
      <w:numFmt w:val="bullet"/>
      <w:lvlText w:val="•"/>
      <w:lvlJc w:val="left"/>
      <w:pPr>
        <w:ind w:left="2222" w:hanging="257"/>
      </w:pPr>
    </w:lvl>
    <w:lvl w:ilvl="3">
      <w:numFmt w:val="bullet"/>
      <w:lvlText w:val="•"/>
      <w:lvlJc w:val="left"/>
      <w:pPr>
        <w:ind w:left="3216" w:hanging="257"/>
      </w:pPr>
    </w:lvl>
    <w:lvl w:ilvl="4">
      <w:numFmt w:val="bullet"/>
      <w:lvlText w:val="•"/>
      <w:lvlJc w:val="left"/>
      <w:pPr>
        <w:ind w:left="4211" w:hanging="257"/>
      </w:pPr>
    </w:lvl>
    <w:lvl w:ilvl="5">
      <w:numFmt w:val="bullet"/>
      <w:lvlText w:val="•"/>
      <w:lvlJc w:val="left"/>
      <w:pPr>
        <w:ind w:left="5206" w:hanging="257"/>
      </w:pPr>
    </w:lvl>
    <w:lvl w:ilvl="6">
      <w:numFmt w:val="bullet"/>
      <w:lvlText w:val="•"/>
      <w:lvlJc w:val="left"/>
      <w:pPr>
        <w:ind w:left="6201" w:hanging="257"/>
      </w:pPr>
    </w:lvl>
    <w:lvl w:ilvl="7">
      <w:numFmt w:val="bullet"/>
      <w:lvlText w:val="•"/>
      <w:lvlJc w:val="left"/>
      <w:pPr>
        <w:ind w:left="7195" w:hanging="257"/>
      </w:pPr>
    </w:lvl>
    <w:lvl w:ilvl="8">
      <w:numFmt w:val="bullet"/>
      <w:lvlText w:val="•"/>
      <w:lvlJc w:val="left"/>
      <w:pPr>
        <w:ind w:left="8190" w:hanging="257"/>
      </w:pPr>
    </w:lvl>
  </w:abstractNum>
  <w:abstractNum w:abstractNumId="2" w15:restartNumberingAfterBreak="0">
    <w:nsid w:val="00000427"/>
    <w:multiLevelType w:val="multilevel"/>
    <w:tmpl w:val="000008AA"/>
    <w:lvl w:ilvl="0">
      <w:start w:val="1"/>
      <w:numFmt w:val="decimal"/>
      <w:lvlText w:val="%1."/>
      <w:lvlJc w:val="left"/>
      <w:pPr>
        <w:ind w:left="475" w:hanging="243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lowerLetter"/>
      <w:lvlText w:val="%2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2">
      <w:numFmt w:val="bullet"/>
      <w:lvlText w:val="•"/>
      <w:lvlJc w:val="left"/>
      <w:pPr>
        <w:ind w:left="2037" w:hanging="360"/>
      </w:pPr>
    </w:lvl>
    <w:lvl w:ilvl="3">
      <w:numFmt w:val="bullet"/>
      <w:lvlText w:val="•"/>
      <w:lvlJc w:val="left"/>
      <w:pPr>
        <w:ind w:left="3055" w:hanging="360"/>
      </w:pPr>
    </w:lvl>
    <w:lvl w:ilvl="4">
      <w:numFmt w:val="bullet"/>
      <w:lvlText w:val="•"/>
      <w:lvlJc w:val="left"/>
      <w:pPr>
        <w:ind w:left="4073" w:hanging="360"/>
      </w:pPr>
    </w:lvl>
    <w:lvl w:ilvl="5">
      <w:numFmt w:val="bullet"/>
      <w:lvlText w:val="•"/>
      <w:lvlJc w:val="left"/>
      <w:pPr>
        <w:ind w:left="5091" w:hanging="360"/>
      </w:pPr>
    </w:lvl>
    <w:lvl w:ilvl="6">
      <w:numFmt w:val="bullet"/>
      <w:lvlText w:val="•"/>
      <w:lvlJc w:val="left"/>
      <w:pPr>
        <w:ind w:left="6108" w:hanging="360"/>
      </w:pPr>
    </w:lvl>
    <w:lvl w:ilvl="7">
      <w:numFmt w:val="bullet"/>
      <w:lvlText w:val="•"/>
      <w:lvlJc w:val="left"/>
      <w:pPr>
        <w:ind w:left="7126" w:hanging="360"/>
      </w:pPr>
    </w:lvl>
    <w:lvl w:ilvl="8">
      <w:numFmt w:val="bullet"/>
      <w:lvlText w:val="•"/>
      <w:lvlJc w:val="left"/>
      <w:pPr>
        <w:ind w:left="8144" w:hanging="360"/>
      </w:pPr>
    </w:lvl>
  </w:abstractNum>
  <w:abstractNum w:abstractNumId="3" w15:restartNumberingAfterBreak="0">
    <w:nsid w:val="00000428"/>
    <w:multiLevelType w:val="multilevel"/>
    <w:tmpl w:val="000008AB"/>
    <w:lvl w:ilvl="0">
      <w:start w:val="3"/>
      <w:numFmt w:val="lowerLetter"/>
      <w:lvlText w:val="%1)"/>
      <w:lvlJc w:val="left"/>
      <w:pPr>
        <w:ind w:left="1020" w:hanging="360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936" w:hanging="360"/>
      </w:pPr>
    </w:lvl>
    <w:lvl w:ilvl="2">
      <w:numFmt w:val="bullet"/>
      <w:lvlText w:val="•"/>
      <w:lvlJc w:val="left"/>
      <w:pPr>
        <w:ind w:left="2852" w:hanging="360"/>
      </w:pPr>
    </w:lvl>
    <w:lvl w:ilvl="3">
      <w:numFmt w:val="bullet"/>
      <w:lvlText w:val="•"/>
      <w:lvlJc w:val="left"/>
      <w:pPr>
        <w:ind w:left="3768" w:hanging="360"/>
      </w:pPr>
    </w:lvl>
    <w:lvl w:ilvl="4">
      <w:numFmt w:val="bullet"/>
      <w:lvlText w:val="•"/>
      <w:lvlJc w:val="left"/>
      <w:pPr>
        <w:ind w:left="4684" w:hanging="360"/>
      </w:pPr>
    </w:lvl>
    <w:lvl w:ilvl="5">
      <w:numFmt w:val="bullet"/>
      <w:lvlText w:val="•"/>
      <w:lvlJc w:val="left"/>
      <w:pPr>
        <w:ind w:left="5600" w:hanging="360"/>
      </w:pPr>
    </w:lvl>
    <w:lvl w:ilvl="6">
      <w:numFmt w:val="bullet"/>
      <w:lvlText w:val="•"/>
      <w:lvlJc w:val="left"/>
      <w:pPr>
        <w:ind w:left="6516" w:hanging="360"/>
      </w:pPr>
    </w:lvl>
    <w:lvl w:ilvl="7">
      <w:numFmt w:val="bullet"/>
      <w:lvlText w:val="•"/>
      <w:lvlJc w:val="left"/>
      <w:pPr>
        <w:ind w:left="7432" w:hanging="360"/>
      </w:pPr>
    </w:lvl>
    <w:lvl w:ilvl="8">
      <w:numFmt w:val="bullet"/>
      <w:lvlText w:val="•"/>
      <w:lvlJc w:val="left"/>
      <w:pPr>
        <w:ind w:left="8348" w:hanging="360"/>
      </w:pPr>
    </w:lvl>
  </w:abstractNum>
  <w:abstractNum w:abstractNumId="4" w15:restartNumberingAfterBreak="0">
    <w:nsid w:val="00000429"/>
    <w:multiLevelType w:val="multilevel"/>
    <w:tmpl w:val="000008AC"/>
    <w:lvl w:ilvl="0">
      <w:start w:val="1"/>
      <w:numFmt w:val="lowerLetter"/>
      <w:lvlText w:val="%1)"/>
      <w:lvlJc w:val="left"/>
      <w:pPr>
        <w:ind w:left="232" w:hanging="274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74"/>
      </w:pPr>
    </w:lvl>
    <w:lvl w:ilvl="2">
      <w:numFmt w:val="bullet"/>
      <w:lvlText w:val="•"/>
      <w:lvlJc w:val="left"/>
      <w:pPr>
        <w:ind w:left="2222" w:hanging="274"/>
      </w:pPr>
    </w:lvl>
    <w:lvl w:ilvl="3">
      <w:numFmt w:val="bullet"/>
      <w:lvlText w:val="•"/>
      <w:lvlJc w:val="left"/>
      <w:pPr>
        <w:ind w:left="3217" w:hanging="274"/>
      </w:pPr>
    </w:lvl>
    <w:lvl w:ilvl="4">
      <w:numFmt w:val="bullet"/>
      <w:lvlText w:val="•"/>
      <w:lvlJc w:val="left"/>
      <w:pPr>
        <w:ind w:left="4211" w:hanging="274"/>
      </w:pPr>
    </w:lvl>
    <w:lvl w:ilvl="5">
      <w:numFmt w:val="bullet"/>
      <w:lvlText w:val="•"/>
      <w:lvlJc w:val="left"/>
      <w:pPr>
        <w:ind w:left="5206" w:hanging="274"/>
      </w:pPr>
    </w:lvl>
    <w:lvl w:ilvl="6">
      <w:numFmt w:val="bullet"/>
      <w:lvlText w:val="•"/>
      <w:lvlJc w:val="left"/>
      <w:pPr>
        <w:ind w:left="6201" w:hanging="274"/>
      </w:pPr>
    </w:lvl>
    <w:lvl w:ilvl="7">
      <w:numFmt w:val="bullet"/>
      <w:lvlText w:val="•"/>
      <w:lvlJc w:val="left"/>
      <w:pPr>
        <w:ind w:left="7195" w:hanging="274"/>
      </w:pPr>
    </w:lvl>
    <w:lvl w:ilvl="8">
      <w:numFmt w:val="bullet"/>
      <w:lvlText w:val="•"/>
      <w:lvlJc w:val="left"/>
      <w:pPr>
        <w:ind w:left="8190" w:hanging="274"/>
      </w:pPr>
    </w:lvl>
  </w:abstractNum>
  <w:abstractNum w:abstractNumId="5" w15:restartNumberingAfterBreak="0">
    <w:nsid w:val="0000042A"/>
    <w:multiLevelType w:val="multilevel"/>
    <w:tmpl w:val="000008AD"/>
    <w:lvl w:ilvl="0">
      <w:start w:val="1"/>
      <w:numFmt w:val="lowerLetter"/>
      <w:lvlText w:val="%1)"/>
      <w:lvlJc w:val="left"/>
      <w:pPr>
        <w:ind w:left="232" w:hanging="245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5"/>
      </w:pPr>
    </w:lvl>
    <w:lvl w:ilvl="2">
      <w:numFmt w:val="bullet"/>
      <w:lvlText w:val="•"/>
      <w:lvlJc w:val="left"/>
      <w:pPr>
        <w:ind w:left="2222" w:hanging="245"/>
      </w:pPr>
    </w:lvl>
    <w:lvl w:ilvl="3">
      <w:numFmt w:val="bullet"/>
      <w:lvlText w:val="•"/>
      <w:lvlJc w:val="left"/>
      <w:pPr>
        <w:ind w:left="3216" w:hanging="245"/>
      </w:pPr>
    </w:lvl>
    <w:lvl w:ilvl="4">
      <w:numFmt w:val="bullet"/>
      <w:lvlText w:val="•"/>
      <w:lvlJc w:val="left"/>
      <w:pPr>
        <w:ind w:left="4211" w:hanging="245"/>
      </w:pPr>
    </w:lvl>
    <w:lvl w:ilvl="5">
      <w:numFmt w:val="bullet"/>
      <w:lvlText w:val="•"/>
      <w:lvlJc w:val="left"/>
      <w:pPr>
        <w:ind w:left="5206" w:hanging="245"/>
      </w:pPr>
    </w:lvl>
    <w:lvl w:ilvl="6">
      <w:numFmt w:val="bullet"/>
      <w:lvlText w:val="•"/>
      <w:lvlJc w:val="left"/>
      <w:pPr>
        <w:ind w:left="6201" w:hanging="245"/>
      </w:pPr>
    </w:lvl>
    <w:lvl w:ilvl="7">
      <w:numFmt w:val="bullet"/>
      <w:lvlText w:val="•"/>
      <w:lvlJc w:val="left"/>
      <w:pPr>
        <w:ind w:left="7195" w:hanging="245"/>
      </w:pPr>
    </w:lvl>
    <w:lvl w:ilvl="8">
      <w:numFmt w:val="bullet"/>
      <w:lvlText w:val="•"/>
      <w:lvlJc w:val="left"/>
      <w:pPr>
        <w:ind w:left="8190" w:hanging="245"/>
      </w:pPr>
    </w:lvl>
  </w:abstractNum>
  <w:abstractNum w:abstractNumId="6" w15:restartNumberingAfterBreak="0">
    <w:nsid w:val="0000042B"/>
    <w:multiLevelType w:val="multilevel"/>
    <w:tmpl w:val="000008AE"/>
    <w:lvl w:ilvl="0">
      <w:start w:val="1"/>
      <w:numFmt w:val="decimal"/>
      <w:lvlText w:val="%1."/>
      <w:lvlJc w:val="left"/>
      <w:pPr>
        <w:ind w:left="232" w:hanging="252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52"/>
      </w:pPr>
    </w:lvl>
    <w:lvl w:ilvl="2">
      <w:numFmt w:val="bullet"/>
      <w:lvlText w:val="•"/>
      <w:lvlJc w:val="left"/>
      <w:pPr>
        <w:ind w:left="2222" w:hanging="252"/>
      </w:pPr>
    </w:lvl>
    <w:lvl w:ilvl="3">
      <w:numFmt w:val="bullet"/>
      <w:lvlText w:val="•"/>
      <w:lvlJc w:val="left"/>
      <w:pPr>
        <w:ind w:left="3216" w:hanging="252"/>
      </w:pPr>
    </w:lvl>
    <w:lvl w:ilvl="4">
      <w:numFmt w:val="bullet"/>
      <w:lvlText w:val="•"/>
      <w:lvlJc w:val="left"/>
      <w:pPr>
        <w:ind w:left="4211" w:hanging="252"/>
      </w:pPr>
    </w:lvl>
    <w:lvl w:ilvl="5">
      <w:numFmt w:val="bullet"/>
      <w:lvlText w:val="•"/>
      <w:lvlJc w:val="left"/>
      <w:pPr>
        <w:ind w:left="5206" w:hanging="252"/>
      </w:pPr>
    </w:lvl>
    <w:lvl w:ilvl="6">
      <w:numFmt w:val="bullet"/>
      <w:lvlText w:val="•"/>
      <w:lvlJc w:val="left"/>
      <w:pPr>
        <w:ind w:left="6201" w:hanging="252"/>
      </w:pPr>
    </w:lvl>
    <w:lvl w:ilvl="7">
      <w:numFmt w:val="bullet"/>
      <w:lvlText w:val="•"/>
      <w:lvlJc w:val="left"/>
      <w:pPr>
        <w:ind w:left="7195" w:hanging="252"/>
      </w:pPr>
    </w:lvl>
    <w:lvl w:ilvl="8">
      <w:numFmt w:val="bullet"/>
      <w:lvlText w:val="•"/>
      <w:lvlJc w:val="left"/>
      <w:pPr>
        <w:ind w:left="8190" w:hanging="252"/>
      </w:pPr>
    </w:lvl>
  </w:abstractNum>
  <w:abstractNum w:abstractNumId="7" w15:restartNumberingAfterBreak="0">
    <w:nsid w:val="0000042C"/>
    <w:multiLevelType w:val="multilevel"/>
    <w:tmpl w:val="000008AF"/>
    <w:lvl w:ilvl="0">
      <w:numFmt w:val="bullet"/>
      <w:lvlText w:val="•"/>
      <w:lvlJc w:val="left"/>
      <w:pPr>
        <w:ind w:left="232" w:hanging="149"/>
      </w:pPr>
      <w:rPr>
        <w:rFonts w:ascii="Times New Roman" w:hAnsi="Times New Roman"/>
        <w:b w:val="0"/>
        <w:w w:val="99"/>
        <w:sz w:val="24"/>
      </w:rPr>
    </w:lvl>
    <w:lvl w:ilvl="1">
      <w:numFmt w:val="bullet"/>
      <w:lvlText w:val="•"/>
      <w:lvlJc w:val="left"/>
      <w:pPr>
        <w:ind w:left="1227" w:hanging="149"/>
      </w:pPr>
    </w:lvl>
    <w:lvl w:ilvl="2">
      <w:numFmt w:val="bullet"/>
      <w:lvlText w:val="•"/>
      <w:lvlJc w:val="left"/>
      <w:pPr>
        <w:ind w:left="2222" w:hanging="149"/>
      </w:pPr>
    </w:lvl>
    <w:lvl w:ilvl="3">
      <w:numFmt w:val="bullet"/>
      <w:lvlText w:val="•"/>
      <w:lvlJc w:val="left"/>
      <w:pPr>
        <w:ind w:left="3216" w:hanging="149"/>
      </w:pPr>
    </w:lvl>
    <w:lvl w:ilvl="4">
      <w:numFmt w:val="bullet"/>
      <w:lvlText w:val="•"/>
      <w:lvlJc w:val="left"/>
      <w:pPr>
        <w:ind w:left="4211" w:hanging="149"/>
      </w:pPr>
    </w:lvl>
    <w:lvl w:ilvl="5">
      <w:numFmt w:val="bullet"/>
      <w:lvlText w:val="•"/>
      <w:lvlJc w:val="left"/>
      <w:pPr>
        <w:ind w:left="5206" w:hanging="149"/>
      </w:pPr>
    </w:lvl>
    <w:lvl w:ilvl="6">
      <w:numFmt w:val="bullet"/>
      <w:lvlText w:val="•"/>
      <w:lvlJc w:val="left"/>
      <w:pPr>
        <w:ind w:left="6201" w:hanging="149"/>
      </w:pPr>
    </w:lvl>
    <w:lvl w:ilvl="7">
      <w:numFmt w:val="bullet"/>
      <w:lvlText w:val="•"/>
      <w:lvlJc w:val="left"/>
      <w:pPr>
        <w:ind w:left="7195" w:hanging="149"/>
      </w:pPr>
    </w:lvl>
    <w:lvl w:ilvl="8">
      <w:numFmt w:val="bullet"/>
      <w:lvlText w:val="•"/>
      <w:lvlJc w:val="left"/>
      <w:pPr>
        <w:ind w:left="8190" w:hanging="149"/>
      </w:pPr>
    </w:lvl>
  </w:abstractNum>
  <w:abstractNum w:abstractNumId="8" w15:restartNumberingAfterBreak="0">
    <w:nsid w:val="0000042D"/>
    <w:multiLevelType w:val="multilevel"/>
    <w:tmpl w:val="000008B0"/>
    <w:lvl w:ilvl="0">
      <w:start w:val="1"/>
      <w:numFmt w:val="lowerLetter"/>
      <w:lvlText w:val="%1)"/>
      <w:lvlJc w:val="left"/>
      <w:pPr>
        <w:ind w:left="232" w:hanging="248"/>
      </w:pPr>
      <w:rPr>
        <w:rFonts w:ascii="Times New Roman" w:hAnsi="Times New Roman" w:cs="Times New Roman"/>
        <w:b w:val="0"/>
        <w:bCs w:val="0"/>
        <w:spacing w:val="-1"/>
        <w:w w:val="99"/>
        <w:sz w:val="24"/>
        <w:szCs w:val="24"/>
      </w:rPr>
    </w:lvl>
    <w:lvl w:ilvl="1">
      <w:numFmt w:val="bullet"/>
      <w:lvlText w:val="•"/>
      <w:lvlJc w:val="left"/>
      <w:pPr>
        <w:ind w:left="1227" w:hanging="248"/>
      </w:pPr>
    </w:lvl>
    <w:lvl w:ilvl="2">
      <w:numFmt w:val="bullet"/>
      <w:lvlText w:val="•"/>
      <w:lvlJc w:val="left"/>
      <w:pPr>
        <w:ind w:left="2222" w:hanging="248"/>
      </w:pPr>
    </w:lvl>
    <w:lvl w:ilvl="3">
      <w:numFmt w:val="bullet"/>
      <w:lvlText w:val="•"/>
      <w:lvlJc w:val="left"/>
      <w:pPr>
        <w:ind w:left="3216" w:hanging="248"/>
      </w:pPr>
    </w:lvl>
    <w:lvl w:ilvl="4">
      <w:numFmt w:val="bullet"/>
      <w:lvlText w:val="•"/>
      <w:lvlJc w:val="left"/>
      <w:pPr>
        <w:ind w:left="4211" w:hanging="248"/>
      </w:pPr>
    </w:lvl>
    <w:lvl w:ilvl="5">
      <w:numFmt w:val="bullet"/>
      <w:lvlText w:val="•"/>
      <w:lvlJc w:val="left"/>
      <w:pPr>
        <w:ind w:left="5206" w:hanging="248"/>
      </w:pPr>
    </w:lvl>
    <w:lvl w:ilvl="6">
      <w:numFmt w:val="bullet"/>
      <w:lvlText w:val="•"/>
      <w:lvlJc w:val="left"/>
      <w:pPr>
        <w:ind w:left="6201" w:hanging="248"/>
      </w:pPr>
    </w:lvl>
    <w:lvl w:ilvl="7">
      <w:numFmt w:val="bullet"/>
      <w:lvlText w:val="•"/>
      <w:lvlJc w:val="left"/>
      <w:pPr>
        <w:ind w:left="7195" w:hanging="248"/>
      </w:pPr>
    </w:lvl>
    <w:lvl w:ilvl="8">
      <w:numFmt w:val="bullet"/>
      <w:lvlText w:val="•"/>
      <w:lvlJc w:val="left"/>
      <w:pPr>
        <w:ind w:left="8190" w:hanging="248"/>
      </w:pPr>
    </w:lvl>
  </w:abstractNum>
  <w:abstractNum w:abstractNumId="9" w15:restartNumberingAfterBreak="0">
    <w:nsid w:val="0000042E"/>
    <w:multiLevelType w:val="multilevel"/>
    <w:tmpl w:val="000008B1"/>
    <w:lvl w:ilvl="0">
      <w:start w:val="1"/>
      <w:numFmt w:val="decimal"/>
      <w:lvlText w:val="%1."/>
      <w:lvlJc w:val="left"/>
      <w:pPr>
        <w:ind w:left="232" w:hanging="339"/>
      </w:pPr>
      <w:rPr>
        <w:rFonts w:ascii="Times New Roman" w:hAnsi="Times New Roman" w:cs="Times New Roman"/>
        <w:b w:val="0"/>
        <w:bCs w:val="0"/>
        <w:w w:val="99"/>
        <w:sz w:val="24"/>
        <w:szCs w:val="24"/>
      </w:rPr>
    </w:lvl>
    <w:lvl w:ilvl="1">
      <w:start w:val="1"/>
      <w:numFmt w:val="decimal"/>
      <w:lvlText w:val="%2."/>
      <w:lvlJc w:val="left"/>
      <w:pPr>
        <w:ind w:left="952" w:hanging="360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940" w:hanging="461"/>
      </w:pPr>
      <w:rPr>
        <w:rFonts w:ascii="Times New Roman" w:hAnsi="Times New Roman" w:cs="Times New Roman"/>
        <w:b/>
        <w:bCs/>
        <w:spacing w:val="1"/>
        <w:w w:val="99"/>
        <w:sz w:val="20"/>
        <w:szCs w:val="20"/>
      </w:rPr>
    </w:lvl>
    <w:lvl w:ilvl="3">
      <w:numFmt w:val="bullet"/>
      <w:lvlText w:val="•"/>
      <w:lvlJc w:val="left"/>
      <w:pPr>
        <w:ind w:left="2106" w:hanging="461"/>
      </w:pPr>
    </w:lvl>
    <w:lvl w:ilvl="4">
      <w:numFmt w:val="bullet"/>
      <w:lvlText w:val="•"/>
      <w:lvlJc w:val="left"/>
      <w:pPr>
        <w:ind w:left="3259" w:hanging="461"/>
      </w:pPr>
    </w:lvl>
    <w:lvl w:ilvl="5">
      <w:numFmt w:val="bullet"/>
      <w:lvlText w:val="•"/>
      <w:lvlJc w:val="left"/>
      <w:pPr>
        <w:ind w:left="4413" w:hanging="461"/>
      </w:pPr>
    </w:lvl>
    <w:lvl w:ilvl="6">
      <w:numFmt w:val="bullet"/>
      <w:lvlText w:val="•"/>
      <w:lvlJc w:val="left"/>
      <w:pPr>
        <w:ind w:left="5566" w:hanging="461"/>
      </w:pPr>
    </w:lvl>
    <w:lvl w:ilvl="7">
      <w:numFmt w:val="bullet"/>
      <w:lvlText w:val="•"/>
      <w:lvlJc w:val="left"/>
      <w:pPr>
        <w:ind w:left="6719" w:hanging="461"/>
      </w:pPr>
    </w:lvl>
    <w:lvl w:ilvl="8">
      <w:numFmt w:val="bullet"/>
      <w:lvlText w:val="•"/>
      <w:lvlJc w:val="left"/>
      <w:pPr>
        <w:ind w:left="7873" w:hanging="461"/>
      </w:pPr>
    </w:lvl>
  </w:abstractNum>
  <w:abstractNum w:abstractNumId="10" w15:restartNumberingAfterBreak="0">
    <w:nsid w:val="06052F76"/>
    <w:multiLevelType w:val="hybridMultilevel"/>
    <w:tmpl w:val="0D9A08E8"/>
    <w:lvl w:ilvl="0" w:tplc="C0C26AF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D7D2773"/>
    <w:multiLevelType w:val="hybridMultilevel"/>
    <w:tmpl w:val="53D45822"/>
    <w:lvl w:ilvl="0" w:tplc="5B58B8B4">
      <w:start w:val="1"/>
      <w:numFmt w:val="ordin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B595D52"/>
    <w:multiLevelType w:val="hybridMultilevel"/>
    <w:tmpl w:val="4678D9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E90896"/>
    <w:multiLevelType w:val="multilevel"/>
    <w:tmpl w:val="35F4310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6432085">
    <w:abstractNumId w:val="9"/>
  </w:num>
  <w:num w:numId="2" w16cid:durableId="1068963870">
    <w:abstractNumId w:val="8"/>
  </w:num>
  <w:num w:numId="3" w16cid:durableId="1562444738">
    <w:abstractNumId w:val="7"/>
  </w:num>
  <w:num w:numId="4" w16cid:durableId="481510300">
    <w:abstractNumId w:val="6"/>
  </w:num>
  <w:num w:numId="5" w16cid:durableId="888304064">
    <w:abstractNumId w:val="5"/>
  </w:num>
  <w:num w:numId="6" w16cid:durableId="519049886">
    <w:abstractNumId w:val="4"/>
  </w:num>
  <w:num w:numId="7" w16cid:durableId="1368680261">
    <w:abstractNumId w:val="3"/>
  </w:num>
  <w:num w:numId="8" w16cid:durableId="1375346527">
    <w:abstractNumId w:val="2"/>
  </w:num>
  <w:num w:numId="9" w16cid:durableId="379790979">
    <w:abstractNumId w:val="1"/>
  </w:num>
  <w:num w:numId="10" w16cid:durableId="1158039129">
    <w:abstractNumId w:val="0"/>
  </w:num>
  <w:num w:numId="11" w16cid:durableId="421268408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314948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64399826">
    <w:abstractNumId w:val="13"/>
  </w:num>
  <w:num w:numId="14" w16cid:durableId="153108294">
    <w:abstractNumId w:val="1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B61"/>
    <w:rsid w:val="00010235"/>
    <w:rsid w:val="000217C0"/>
    <w:rsid w:val="000315DC"/>
    <w:rsid w:val="000416C3"/>
    <w:rsid w:val="0004227E"/>
    <w:rsid w:val="00043A55"/>
    <w:rsid w:val="0004750D"/>
    <w:rsid w:val="000610D6"/>
    <w:rsid w:val="00061264"/>
    <w:rsid w:val="0006755E"/>
    <w:rsid w:val="00073B2D"/>
    <w:rsid w:val="00077FF1"/>
    <w:rsid w:val="00083A07"/>
    <w:rsid w:val="00083D09"/>
    <w:rsid w:val="00090087"/>
    <w:rsid w:val="000959DE"/>
    <w:rsid w:val="000A179D"/>
    <w:rsid w:val="000A200A"/>
    <w:rsid w:val="000A6C72"/>
    <w:rsid w:val="000B2C95"/>
    <w:rsid w:val="000B5DA6"/>
    <w:rsid w:val="000C2DAE"/>
    <w:rsid w:val="000C2F0D"/>
    <w:rsid w:val="000D41F8"/>
    <w:rsid w:val="000D54C2"/>
    <w:rsid w:val="000E7D8F"/>
    <w:rsid w:val="000F0BCA"/>
    <w:rsid w:val="000F4C30"/>
    <w:rsid w:val="001062D4"/>
    <w:rsid w:val="00112057"/>
    <w:rsid w:val="001126A6"/>
    <w:rsid w:val="001129DD"/>
    <w:rsid w:val="00120D90"/>
    <w:rsid w:val="001230AE"/>
    <w:rsid w:val="00136850"/>
    <w:rsid w:val="001473EB"/>
    <w:rsid w:val="001503D6"/>
    <w:rsid w:val="00155D7F"/>
    <w:rsid w:val="001602D9"/>
    <w:rsid w:val="00173AD0"/>
    <w:rsid w:val="00175A53"/>
    <w:rsid w:val="00183CD2"/>
    <w:rsid w:val="001B6095"/>
    <w:rsid w:val="001C0B48"/>
    <w:rsid w:val="001C1482"/>
    <w:rsid w:val="001C231C"/>
    <w:rsid w:val="001D6C51"/>
    <w:rsid w:val="001D7A63"/>
    <w:rsid w:val="001E0311"/>
    <w:rsid w:val="001F159B"/>
    <w:rsid w:val="001F4220"/>
    <w:rsid w:val="001F53A5"/>
    <w:rsid w:val="001F6004"/>
    <w:rsid w:val="00203C97"/>
    <w:rsid w:val="00212D45"/>
    <w:rsid w:val="00213107"/>
    <w:rsid w:val="00223639"/>
    <w:rsid w:val="00225AD7"/>
    <w:rsid w:val="00226BBF"/>
    <w:rsid w:val="002322DA"/>
    <w:rsid w:val="00243243"/>
    <w:rsid w:val="00257949"/>
    <w:rsid w:val="00260CCC"/>
    <w:rsid w:val="00273A48"/>
    <w:rsid w:val="00276D74"/>
    <w:rsid w:val="00280383"/>
    <w:rsid w:val="002A0873"/>
    <w:rsid w:val="002A2BFE"/>
    <w:rsid w:val="002A5035"/>
    <w:rsid w:val="002A5162"/>
    <w:rsid w:val="002A7382"/>
    <w:rsid w:val="002B2E16"/>
    <w:rsid w:val="002B6DB5"/>
    <w:rsid w:val="002C579B"/>
    <w:rsid w:val="002D19CF"/>
    <w:rsid w:val="002E544D"/>
    <w:rsid w:val="002F0B16"/>
    <w:rsid w:val="003016C2"/>
    <w:rsid w:val="00310BA4"/>
    <w:rsid w:val="00312A1A"/>
    <w:rsid w:val="00312E92"/>
    <w:rsid w:val="00330CCD"/>
    <w:rsid w:val="0035198C"/>
    <w:rsid w:val="00354E9D"/>
    <w:rsid w:val="003570E0"/>
    <w:rsid w:val="0037189D"/>
    <w:rsid w:val="00374247"/>
    <w:rsid w:val="00384505"/>
    <w:rsid w:val="003866D6"/>
    <w:rsid w:val="00386941"/>
    <w:rsid w:val="003A0B79"/>
    <w:rsid w:val="003A4A9A"/>
    <w:rsid w:val="003A658A"/>
    <w:rsid w:val="003A7521"/>
    <w:rsid w:val="003A7C59"/>
    <w:rsid w:val="003B578F"/>
    <w:rsid w:val="003C4B8C"/>
    <w:rsid w:val="003D378A"/>
    <w:rsid w:val="003D494F"/>
    <w:rsid w:val="003D6206"/>
    <w:rsid w:val="003D6BAC"/>
    <w:rsid w:val="003E4940"/>
    <w:rsid w:val="003E4E56"/>
    <w:rsid w:val="003E63DE"/>
    <w:rsid w:val="003F1584"/>
    <w:rsid w:val="003F42FB"/>
    <w:rsid w:val="003F63BC"/>
    <w:rsid w:val="003F6B6B"/>
    <w:rsid w:val="004022F6"/>
    <w:rsid w:val="00406AF8"/>
    <w:rsid w:val="00410F92"/>
    <w:rsid w:val="00411E13"/>
    <w:rsid w:val="00411FC7"/>
    <w:rsid w:val="00414DC2"/>
    <w:rsid w:val="00416553"/>
    <w:rsid w:val="00426091"/>
    <w:rsid w:val="00427634"/>
    <w:rsid w:val="0043268F"/>
    <w:rsid w:val="00434797"/>
    <w:rsid w:val="0044400C"/>
    <w:rsid w:val="004533AE"/>
    <w:rsid w:val="00454437"/>
    <w:rsid w:val="00456312"/>
    <w:rsid w:val="00456C80"/>
    <w:rsid w:val="00462ADE"/>
    <w:rsid w:val="004704C6"/>
    <w:rsid w:val="00471174"/>
    <w:rsid w:val="00473777"/>
    <w:rsid w:val="00497691"/>
    <w:rsid w:val="004A1B2D"/>
    <w:rsid w:val="004A77A4"/>
    <w:rsid w:val="004B2A03"/>
    <w:rsid w:val="004C2557"/>
    <w:rsid w:val="004C293A"/>
    <w:rsid w:val="004F6E34"/>
    <w:rsid w:val="004F78C5"/>
    <w:rsid w:val="0050037E"/>
    <w:rsid w:val="00510D56"/>
    <w:rsid w:val="00517BBB"/>
    <w:rsid w:val="00520354"/>
    <w:rsid w:val="00524A5A"/>
    <w:rsid w:val="005254DB"/>
    <w:rsid w:val="005259D1"/>
    <w:rsid w:val="0053354D"/>
    <w:rsid w:val="005369FE"/>
    <w:rsid w:val="0055080C"/>
    <w:rsid w:val="005555D6"/>
    <w:rsid w:val="005561A1"/>
    <w:rsid w:val="00556A6D"/>
    <w:rsid w:val="0055757A"/>
    <w:rsid w:val="0056255C"/>
    <w:rsid w:val="005635BF"/>
    <w:rsid w:val="00576DFD"/>
    <w:rsid w:val="00582E27"/>
    <w:rsid w:val="00586C96"/>
    <w:rsid w:val="00594938"/>
    <w:rsid w:val="00597DE8"/>
    <w:rsid w:val="005A4CBD"/>
    <w:rsid w:val="005A51CB"/>
    <w:rsid w:val="005A70CA"/>
    <w:rsid w:val="005B72E7"/>
    <w:rsid w:val="005C0A77"/>
    <w:rsid w:val="005C2F83"/>
    <w:rsid w:val="005D28B3"/>
    <w:rsid w:val="005D31C8"/>
    <w:rsid w:val="005E6D33"/>
    <w:rsid w:val="005F77CC"/>
    <w:rsid w:val="00607ABD"/>
    <w:rsid w:val="00621469"/>
    <w:rsid w:val="00625639"/>
    <w:rsid w:val="00626C88"/>
    <w:rsid w:val="006302E9"/>
    <w:rsid w:val="0063435B"/>
    <w:rsid w:val="006441DE"/>
    <w:rsid w:val="00647BFF"/>
    <w:rsid w:val="00651391"/>
    <w:rsid w:val="006543D2"/>
    <w:rsid w:val="00655D69"/>
    <w:rsid w:val="006617CA"/>
    <w:rsid w:val="00662BB3"/>
    <w:rsid w:val="00674B64"/>
    <w:rsid w:val="00681259"/>
    <w:rsid w:val="00686491"/>
    <w:rsid w:val="00687AD1"/>
    <w:rsid w:val="00691829"/>
    <w:rsid w:val="006A328E"/>
    <w:rsid w:val="006A5D70"/>
    <w:rsid w:val="006B058E"/>
    <w:rsid w:val="006B3AEB"/>
    <w:rsid w:val="006B4046"/>
    <w:rsid w:val="006B42A2"/>
    <w:rsid w:val="006C489A"/>
    <w:rsid w:val="006C5E2A"/>
    <w:rsid w:val="006C6DDA"/>
    <w:rsid w:val="006D3C57"/>
    <w:rsid w:val="006D4B0D"/>
    <w:rsid w:val="006E3291"/>
    <w:rsid w:val="006E3669"/>
    <w:rsid w:val="006F1FB4"/>
    <w:rsid w:val="006F31A5"/>
    <w:rsid w:val="007015FC"/>
    <w:rsid w:val="00703B26"/>
    <w:rsid w:val="007145D0"/>
    <w:rsid w:val="00715230"/>
    <w:rsid w:val="007177A9"/>
    <w:rsid w:val="007206DC"/>
    <w:rsid w:val="007263F2"/>
    <w:rsid w:val="007308DB"/>
    <w:rsid w:val="00731765"/>
    <w:rsid w:val="00732612"/>
    <w:rsid w:val="00734D06"/>
    <w:rsid w:val="00741288"/>
    <w:rsid w:val="0074195C"/>
    <w:rsid w:val="0074216E"/>
    <w:rsid w:val="007462C1"/>
    <w:rsid w:val="007524EA"/>
    <w:rsid w:val="00752ABD"/>
    <w:rsid w:val="0076410F"/>
    <w:rsid w:val="007703EA"/>
    <w:rsid w:val="00774D53"/>
    <w:rsid w:val="0077596B"/>
    <w:rsid w:val="0077692C"/>
    <w:rsid w:val="0079500E"/>
    <w:rsid w:val="00796465"/>
    <w:rsid w:val="007B12C9"/>
    <w:rsid w:val="007C14B3"/>
    <w:rsid w:val="007C2974"/>
    <w:rsid w:val="007D6147"/>
    <w:rsid w:val="007D7622"/>
    <w:rsid w:val="007E742E"/>
    <w:rsid w:val="007F4B47"/>
    <w:rsid w:val="008060E6"/>
    <w:rsid w:val="00807ACF"/>
    <w:rsid w:val="00815530"/>
    <w:rsid w:val="008173E9"/>
    <w:rsid w:val="00820372"/>
    <w:rsid w:val="008262F5"/>
    <w:rsid w:val="00830508"/>
    <w:rsid w:val="00835386"/>
    <w:rsid w:val="00837079"/>
    <w:rsid w:val="0084038F"/>
    <w:rsid w:val="0084122E"/>
    <w:rsid w:val="00844FBD"/>
    <w:rsid w:val="0084523A"/>
    <w:rsid w:val="00846E81"/>
    <w:rsid w:val="00851F92"/>
    <w:rsid w:val="00862A52"/>
    <w:rsid w:val="0086751D"/>
    <w:rsid w:val="008726B9"/>
    <w:rsid w:val="008907CB"/>
    <w:rsid w:val="00892105"/>
    <w:rsid w:val="00893911"/>
    <w:rsid w:val="00896962"/>
    <w:rsid w:val="008A6571"/>
    <w:rsid w:val="008B1F58"/>
    <w:rsid w:val="008C7FD6"/>
    <w:rsid w:val="008D30C4"/>
    <w:rsid w:val="008D5187"/>
    <w:rsid w:val="008D5A5A"/>
    <w:rsid w:val="008F07C4"/>
    <w:rsid w:val="008F32CF"/>
    <w:rsid w:val="0090396A"/>
    <w:rsid w:val="0092312F"/>
    <w:rsid w:val="009361A0"/>
    <w:rsid w:val="00937236"/>
    <w:rsid w:val="009426F2"/>
    <w:rsid w:val="009576A9"/>
    <w:rsid w:val="009633A3"/>
    <w:rsid w:val="0096516F"/>
    <w:rsid w:val="00973CEA"/>
    <w:rsid w:val="009763F4"/>
    <w:rsid w:val="0097687D"/>
    <w:rsid w:val="0097732C"/>
    <w:rsid w:val="00990D0E"/>
    <w:rsid w:val="00993FA6"/>
    <w:rsid w:val="009A05FF"/>
    <w:rsid w:val="009E3914"/>
    <w:rsid w:val="009E3AA6"/>
    <w:rsid w:val="009F56FE"/>
    <w:rsid w:val="009F68E6"/>
    <w:rsid w:val="009F6F19"/>
    <w:rsid w:val="009F70B7"/>
    <w:rsid w:val="00A01A3A"/>
    <w:rsid w:val="00A1751A"/>
    <w:rsid w:val="00A228FC"/>
    <w:rsid w:val="00A23017"/>
    <w:rsid w:val="00A3142B"/>
    <w:rsid w:val="00A40835"/>
    <w:rsid w:val="00A412BE"/>
    <w:rsid w:val="00A44F2D"/>
    <w:rsid w:val="00A56048"/>
    <w:rsid w:val="00A61B2B"/>
    <w:rsid w:val="00A636B9"/>
    <w:rsid w:val="00A7223F"/>
    <w:rsid w:val="00A749D5"/>
    <w:rsid w:val="00A80437"/>
    <w:rsid w:val="00A819F2"/>
    <w:rsid w:val="00A856F5"/>
    <w:rsid w:val="00AA3D4E"/>
    <w:rsid w:val="00AB5004"/>
    <w:rsid w:val="00AC2BE1"/>
    <w:rsid w:val="00AC3848"/>
    <w:rsid w:val="00AC3932"/>
    <w:rsid w:val="00AC7D6E"/>
    <w:rsid w:val="00AD1CC6"/>
    <w:rsid w:val="00AD74DA"/>
    <w:rsid w:val="00AE6508"/>
    <w:rsid w:val="00AF5623"/>
    <w:rsid w:val="00AF58C9"/>
    <w:rsid w:val="00B10088"/>
    <w:rsid w:val="00B13308"/>
    <w:rsid w:val="00B15369"/>
    <w:rsid w:val="00B240D5"/>
    <w:rsid w:val="00B309C3"/>
    <w:rsid w:val="00B4112F"/>
    <w:rsid w:val="00B43149"/>
    <w:rsid w:val="00B4483C"/>
    <w:rsid w:val="00B54260"/>
    <w:rsid w:val="00B60F6A"/>
    <w:rsid w:val="00B6523A"/>
    <w:rsid w:val="00B65D39"/>
    <w:rsid w:val="00B67061"/>
    <w:rsid w:val="00B730EE"/>
    <w:rsid w:val="00B76B3A"/>
    <w:rsid w:val="00B76FE5"/>
    <w:rsid w:val="00B851FE"/>
    <w:rsid w:val="00B90FCF"/>
    <w:rsid w:val="00BA0D62"/>
    <w:rsid w:val="00BB21A4"/>
    <w:rsid w:val="00BB220F"/>
    <w:rsid w:val="00BB3294"/>
    <w:rsid w:val="00BD0F0D"/>
    <w:rsid w:val="00BD78D3"/>
    <w:rsid w:val="00BE1B83"/>
    <w:rsid w:val="00BE3A16"/>
    <w:rsid w:val="00BE68D2"/>
    <w:rsid w:val="00BF388F"/>
    <w:rsid w:val="00BF392E"/>
    <w:rsid w:val="00BF690B"/>
    <w:rsid w:val="00C07EC5"/>
    <w:rsid w:val="00C21BF1"/>
    <w:rsid w:val="00C21FEA"/>
    <w:rsid w:val="00C24BAA"/>
    <w:rsid w:val="00C44A95"/>
    <w:rsid w:val="00C4666D"/>
    <w:rsid w:val="00C501ED"/>
    <w:rsid w:val="00C60F39"/>
    <w:rsid w:val="00C6146B"/>
    <w:rsid w:val="00C64A1D"/>
    <w:rsid w:val="00C71D95"/>
    <w:rsid w:val="00C76AC3"/>
    <w:rsid w:val="00C830E0"/>
    <w:rsid w:val="00C8314B"/>
    <w:rsid w:val="00C857C2"/>
    <w:rsid w:val="00C9348E"/>
    <w:rsid w:val="00CB0443"/>
    <w:rsid w:val="00CB292D"/>
    <w:rsid w:val="00CC1648"/>
    <w:rsid w:val="00CC1B7E"/>
    <w:rsid w:val="00CC29C1"/>
    <w:rsid w:val="00CC4FC3"/>
    <w:rsid w:val="00CC6395"/>
    <w:rsid w:val="00CD0016"/>
    <w:rsid w:val="00CD2BBB"/>
    <w:rsid w:val="00CE3C23"/>
    <w:rsid w:val="00CE6098"/>
    <w:rsid w:val="00CF7C05"/>
    <w:rsid w:val="00D01F83"/>
    <w:rsid w:val="00D02304"/>
    <w:rsid w:val="00D075ED"/>
    <w:rsid w:val="00D1648C"/>
    <w:rsid w:val="00D21476"/>
    <w:rsid w:val="00D27F67"/>
    <w:rsid w:val="00D31620"/>
    <w:rsid w:val="00D47329"/>
    <w:rsid w:val="00D50731"/>
    <w:rsid w:val="00D53F01"/>
    <w:rsid w:val="00D60A64"/>
    <w:rsid w:val="00D67A44"/>
    <w:rsid w:val="00D71C36"/>
    <w:rsid w:val="00D73D41"/>
    <w:rsid w:val="00D935F7"/>
    <w:rsid w:val="00DA07BC"/>
    <w:rsid w:val="00DA3D78"/>
    <w:rsid w:val="00DB1FBA"/>
    <w:rsid w:val="00DB3A06"/>
    <w:rsid w:val="00DC3930"/>
    <w:rsid w:val="00DC6EAA"/>
    <w:rsid w:val="00DD0721"/>
    <w:rsid w:val="00DD3B44"/>
    <w:rsid w:val="00DE01B6"/>
    <w:rsid w:val="00DF5C76"/>
    <w:rsid w:val="00DF5DFC"/>
    <w:rsid w:val="00DF7F4F"/>
    <w:rsid w:val="00E05670"/>
    <w:rsid w:val="00E20872"/>
    <w:rsid w:val="00E26AEE"/>
    <w:rsid w:val="00E3198E"/>
    <w:rsid w:val="00E73371"/>
    <w:rsid w:val="00E829C2"/>
    <w:rsid w:val="00E8364C"/>
    <w:rsid w:val="00EA4348"/>
    <w:rsid w:val="00EB6ADE"/>
    <w:rsid w:val="00EB72CE"/>
    <w:rsid w:val="00ED1B56"/>
    <w:rsid w:val="00ED5AA9"/>
    <w:rsid w:val="00ED5ADB"/>
    <w:rsid w:val="00EE0F45"/>
    <w:rsid w:val="00EE1C41"/>
    <w:rsid w:val="00F24727"/>
    <w:rsid w:val="00F26B61"/>
    <w:rsid w:val="00F30338"/>
    <w:rsid w:val="00F35626"/>
    <w:rsid w:val="00F40A59"/>
    <w:rsid w:val="00F504A6"/>
    <w:rsid w:val="00F525E5"/>
    <w:rsid w:val="00F52A39"/>
    <w:rsid w:val="00F54A1F"/>
    <w:rsid w:val="00F5692E"/>
    <w:rsid w:val="00F61551"/>
    <w:rsid w:val="00F6364E"/>
    <w:rsid w:val="00F64E67"/>
    <w:rsid w:val="00F65961"/>
    <w:rsid w:val="00F72BF4"/>
    <w:rsid w:val="00F7325A"/>
    <w:rsid w:val="00F75FE5"/>
    <w:rsid w:val="00F82C0A"/>
    <w:rsid w:val="00F93BC1"/>
    <w:rsid w:val="00FA4905"/>
    <w:rsid w:val="00FB56B8"/>
    <w:rsid w:val="00FB70D9"/>
    <w:rsid w:val="00FC3F14"/>
    <w:rsid w:val="00FC47D2"/>
    <w:rsid w:val="00FD2E13"/>
    <w:rsid w:val="00FD5ED6"/>
    <w:rsid w:val="00FD773F"/>
    <w:rsid w:val="00FE23D8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C526E"/>
  <w15:docId w15:val="{00B726C3-BDCB-4C1D-9BA6-C1E6990F2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A0B79"/>
    <w:rPr>
      <w:rFonts w:ascii="Times New Roman" w:eastAsia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FD2E13"/>
    <w:pPr>
      <w:keepNext/>
      <w:outlineLvl w:val="0"/>
    </w:pPr>
    <w:rPr>
      <w:b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FD2E13"/>
    <w:pPr>
      <w:keepNext/>
      <w:jc w:val="center"/>
      <w:outlineLvl w:val="1"/>
    </w:pPr>
    <w:rPr>
      <w:b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3A0B7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A0B79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nhideWhenUsed/>
    <w:rsid w:val="003A0B79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A0B79"/>
    <w:rPr>
      <w:rFonts w:ascii="Tahoma" w:eastAsia="Times New Roman" w:hAnsi="Tahoma" w:cs="Tahoma"/>
      <w:sz w:val="16"/>
      <w:szCs w:val="16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D51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8D518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5A51CB"/>
    <w:rPr>
      <w:color w:val="0000FF"/>
      <w:u w:val="single"/>
    </w:rPr>
  </w:style>
  <w:style w:type="paragraph" w:customStyle="1" w:styleId="Test">
    <w:name w:val="Test"/>
    <w:basedOn w:val="Normale"/>
    <w:rsid w:val="007703EA"/>
    <w:pPr>
      <w:jc w:val="center"/>
    </w:pPr>
    <w:rPr>
      <w:rFonts w:ascii="Helvetica" w:hAnsi="Helvetica"/>
      <w:b/>
      <w:sz w:val="20"/>
      <w:szCs w:val="20"/>
    </w:rPr>
  </w:style>
  <w:style w:type="character" w:styleId="Numeropagina">
    <w:name w:val="page number"/>
    <w:basedOn w:val="Carpredefinitoparagrafo"/>
    <w:rsid w:val="008726B9"/>
  </w:style>
  <w:style w:type="paragraph" w:styleId="Titolo">
    <w:name w:val="Title"/>
    <w:basedOn w:val="Normale"/>
    <w:link w:val="TitoloCarattere"/>
    <w:qFormat/>
    <w:rsid w:val="00406AF8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sid w:val="00406AF8"/>
    <w:pPr>
      <w:spacing w:after="120"/>
    </w:pPr>
  </w:style>
  <w:style w:type="paragraph" w:customStyle="1" w:styleId="Istruzionidiinvio">
    <w:name w:val="Istruzioni di invio"/>
    <w:basedOn w:val="Normale"/>
    <w:rsid w:val="00406AF8"/>
  </w:style>
  <w:style w:type="paragraph" w:styleId="Rientrocorpodeltesto">
    <w:name w:val="Body Text Indent"/>
    <w:basedOn w:val="Normale"/>
    <w:rsid w:val="009426F2"/>
    <w:pPr>
      <w:spacing w:after="120"/>
      <w:ind w:left="283"/>
    </w:pPr>
  </w:style>
  <w:style w:type="character" w:customStyle="1" w:styleId="Titolo1Carattere">
    <w:name w:val="Titolo 1 Carattere"/>
    <w:link w:val="Titolo1"/>
    <w:rsid w:val="00FD2E13"/>
    <w:rPr>
      <w:rFonts w:ascii="Times New Roman" w:eastAsia="Times New Roman" w:hAnsi="Times New Roman"/>
      <w:b/>
      <w:sz w:val="24"/>
      <w:szCs w:val="32"/>
    </w:rPr>
  </w:style>
  <w:style w:type="character" w:customStyle="1" w:styleId="Titolo2Carattere">
    <w:name w:val="Titolo 2 Carattere"/>
    <w:link w:val="Titolo2"/>
    <w:uiPriority w:val="9"/>
    <w:rsid w:val="00FD2E13"/>
    <w:rPr>
      <w:rFonts w:ascii="Times New Roman" w:eastAsia="Times New Roman" w:hAnsi="Times New Roman"/>
      <w:b/>
      <w:sz w:val="32"/>
      <w:szCs w:val="32"/>
    </w:rPr>
  </w:style>
  <w:style w:type="character" w:customStyle="1" w:styleId="CorpotestoCarattere">
    <w:name w:val="Corpo testo Carattere"/>
    <w:link w:val="Corpotesto"/>
    <w:uiPriority w:val="1"/>
    <w:locked/>
    <w:rsid w:val="001473EB"/>
    <w:rPr>
      <w:rFonts w:ascii="Times New Roman" w:eastAsia="Times New Roman" w:hAnsi="Times New Roman"/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1473EB"/>
    <w:pPr>
      <w:widowControl w:val="0"/>
      <w:autoSpaceDE w:val="0"/>
      <w:autoSpaceDN w:val="0"/>
      <w:adjustRightInd w:val="0"/>
      <w:spacing w:before="15"/>
      <w:ind w:left="266"/>
      <w:outlineLvl w:val="0"/>
    </w:pPr>
    <w:rPr>
      <w:b/>
      <w:bCs/>
      <w:sz w:val="32"/>
      <w:szCs w:val="32"/>
    </w:rPr>
  </w:style>
  <w:style w:type="paragraph" w:customStyle="1" w:styleId="Titolo21">
    <w:name w:val="Titolo 2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263"/>
      <w:outlineLvl w:val="1"/>
    </w:pPr>
    <w:rPr>
      <w:rFonts w:ascii="Arial" w:hAnsi="Arial" w:cs="Arial"/>
      <w:b/>
      <w:bCs/>
      <w:sz w:val="28"/>
      <w:szCs w:val="28"/>
    </w:rPr>
  </w:style>
  <w:style w:type="paragraph" w:customStyle="1" w:styleId="Titolo31">
    <w:name w:val="Titolo 3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660"/>
      <w:outlineLvl w:val="2"/>
    </w:pPr>
    <w:rPr>
      <w:b/>
      <w:bCs/>
    </w:rPr>
  </w:style>
  <w:style w:type="paragraph" w:customStyle="1" w:styleId="Titolo41">
    <w:name w:val="Titolo 41"/>
    <w:basedOn w:val="Normale"/>
    <w:uiPriority w:val="1"/>
    <w:qFormat/>
    <w:rsid w:val="001473EB"/>
    <w:pPr>
      <w:widowControl w:val="0"/>
      <w:autoSpaceDE w:val="0"/>
      <w:autoSpaceDN w:val="0"/>
      <w:adjustRightInd w:val="0"/>
      <w:ind w:left="592" w:hanging="360"/>
      <w:outlineLvl w:val="3"/>
    </w:pPr>
    <w:rPr>
      <w:b/>
      <w:bCs/>
      <w:i/>
      <w:iCs/>
    </w:rPr>
  </w:style>
  <w:style w:type="paragraph" w:styleId="Paragrafoelenco">
    <w:name w:val="List Paragraph"/>
    <w:basedOn w:val="Normale"/>
    <w:uiPriority w:val="34"/>
    <w:qFormat/>
    <w:rsid w:val="001473EB"/>
    <w:pPr>
      <w:widowControl w:val="0"/>
      <w:autoSpaceDE w:val="0"/>
      <w:autoSpaceDN w:val="0"/>
      <w:adjustRightInd w:val="0"/>
    </w:pPr>
  </w:style>
  <w:style w:type="paragraph" w:customStyle="1" w:styleId="TableParagraph">
    <w:name w:val="Table Paragraph"/>
    <w:basedOn w:val="Normale"/>
    <w:uiPriority w:val="1"/>
    <w:qFormat/>
    <w:rsid w:val="001473EB"/>
    <w:pPr>
      <w:widowControl w:val="0"/>
      <w:autoSpaceDE w:val="0"/>
      <w:autoSpaceDN w:val="0"/>
      <w:adjustRightInd w:val="0"/>
    </w:pPr>
  </w:style>
  <w:style w:type="character" w:customStyle="1" w:styleId="TitoloCarattere">
    <w:name w:val="Titolo Carattere"/>
    <w:link w:val="Titolo"/>
    <w:rsid w:val="00715230"/>
    <w:rPr>
      <w:rFonts w:ascii="Arial" w:eastAsia="Times New Roman" w:hAnsi="Arial" w:cs="Arial"/>
      <w:b/>
      <w:bCs/>
      <w:kern w:val="28"/>
      <w:sz w:val="32"/>
      <w:szCs w:val="32"/>
    </w:rPr>
  </w:style>
  <w:style w:type="paragraph" w:styleId="NormaleWeb">
    <w:name w:val="Normal (Web)"/>
    <w:basedOn w:val="Normale"/>
    <w:uiPriority w:val="99"/>
    <w:semiHidden/>
    <w:unhideWhenUsed/>
    <w:rsid w:val="00F24727"/>
    <w:pPr>
      <w:spacing w:before="120" w:after="120" w:line="336" w:lineRule="atLeast"/>
    </w:pPr>
  </w:style>
  <w:style w:type="character" w:styleId="Enfasigrassetto">
    <w:name w:val="Strong"/>
    <w:uiPriority w:val="22"/>
    <w:qFormat/>
    <w:rsid w:val="00F24727"/>
    <w:rPr>
      <w:b/>
      <w:bCs/>
    </w:rPr>
  </w:style>
  <w:style w:type="table" w:styleId="Grigliatabella">
    <w:name w:val="Table Grid"/>
    <w:basedOn w:val="Tabellanormale"/>
    <w:uiPriority w:val="39"/>
    <w:rsid w:val="003E63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semiHidden/>
    <w:unhideWhenUsed/>
    <w:rsid w:val="00225AD7"/>
    <w:rPr>
      <w:color w:val="800080"/>
      <w:u w:val="single"/>
    </w:rPr>
  </w:style>
  <w:style w:type="character" w:customStyle="1" w:styleId="Menzionenonrisolta1">
    <w:name w:val="Menzione non risolta1"/>
    <w:uiPriority w:val="99"/>
    <w:semiHidden/>
    <w:unhideWhenUsed/>
    <w:rsid w:val="000217C0"/>
    <w:rPr>
      <w:color w:val="605E5C"/>
      <w:shd w:val="clear" w:color="auto" w:fill="E1DFDD"/>
    </w:rPr>
  </w:style>
  <w:style w:type="paragraph" w:customStyle="1" w:styleId="Default">
    <w:name w:val="Default"/>
    <w:rsid w:val="002579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rpo">
    <w:name w:val="Corpo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Didefault">
    <w:name w:val="Di default"/>
    <w:qFormat/>
    <w:rsid w:val="00D02304"/>
    <w:pPr>
      <w:pBdr>
        <w:top w:val="nil"/>
        <w:left w:val="nil"/>
        <w:bottom w:val="nil"/>
        <w:right w:val="nil"/>
        <w:between w:val="nil"/>
        <w:bar w:val="nil"/>
      </w:pBdr>
      <w:spacing w:before="16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styleId="Menzionenonrisolta">
    <w:name w:val="Unresolved Mention"/>
    <w:basedOn w:val="Carpredefinitoparagrafo"/>
    <w:uiPriority w:val="99"/>
    <w:semiHidden/>
    <w:unhideWhenUsed/>
    <w:rsid w:val="008921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58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403389">
          <w:marLeft w:val="0"/>
          <w:marRight w:val="0"/>
          <w:marTop w:val="4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00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13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145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935781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930219">
                              <w:marLeft w:val="0"/>
                              <w:marRight w:val="0"/>
                              <w:marTop w:val="15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3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eis00900p@pec.istruzione.it" TargetMode="External"/><Relationship Id="rId2" Type="http://schemas.openxmlformats.org/officeDocument/2006/relationships/hyperlink" Target="mailto:meis00900p@istruzione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jpeg"/><Relationship Id="rId4" Type="http://schemas.openxmlformats.org/officeDocument/2006/relationships/hyperlink" Target="http://www.istitutosuperioreminutoli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576</CharactersWithSpaces>
  <SharedDoc>false</SharedDoc>
  <HLinks>
    <vt:vector size="18" baseType="variant">
      <vt:variant>
        <vt:i4>65616</vt:i4>
      </vt:variant>
      <vt:variant>
        <vt:i4>9</vt:i4>
      </vt:variant>
      <vt:variant>
        <vt:i4>0</vt:i4>
      </vt:variant>
      <vt:variant>
        <vt:i4>5</vt:i4>
      </vt:variant>
      <vt:variant>
        <vt:lpwstr>http://www.istitutosuperioreminutoli.edu.it/</vt:lpwstr>
      </vt:variant>
      <vt:variant>
        <vt:lpwstr/>
      </vt:variant>
      <vt:variant>
        <vt:i4>4980862</vt:i4>
      </vt:variant>
      <vt:variant>
        <vt:i4>6</vt:i4>
      </vt:variant>
      <vt:variant>
        <vt:i4>0</vt:i4>
      </vt:variant>
      <vt:variant>
        <vt:i4>5</vt:i4>
      </vt:variant>
      <vt:variant>
        <vt:lpwstr>mailto:meis00900p@pec.istruzione.it</vt:lpwstr>
      </vt:variant>
      <vt:variant>
        <vt:lpwstr/>
      </vt:variant>
      <vt:variant>
        <vt:i4>458861</vt:i4>
      </vt:variant>
      <vt:variant>
        <vt:i4>3</vt:i4>
      </vt:variant>
      <vt:variant>
        <vt:i4>0</vt:i4>
      </vt:variant>
      <vt:variant>
        <vt:i4>5</vt:i4>
      </vt:variant>
      <vt:variant>
        <vt:lpwstr>mailto:meis00900p@istruzione.it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Smith</dc:creator>
  <cp:lastModifiedBy>Franco Bruno</cp:lastModifiedBy>
  <cp:revision>2</cp:revision>
  <cp:lastPrinted>2023-09-27T06:19:00Z</cp:lastPrinted>
  <dcterms:created xsi:type="dcterms:W3CDTF">2023-10-31T09:12:00Z</dcterms:created>
  <dcterms:modified xsi:type="dcterms:W3CDTF">2023-10-31T09:12:00Z</dcterms:modified>
</cp:coreProperties>
</file>