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1D" w:rsidRPr="00816531" w:rsidRDefault="0086751D" w:rsidP="0086751D">
      <w:pPr>
        <w:widowControl w:val="0"/>
        <w:autoSpaceDE w:val="0"/>
        <w:autoSpaceDN w:val="0"/>
        <w:spacing w:before="22"/>
        <w:ind w:left="1292"/>
        <w:outlineLvl w:val="0"/>
        <w:rPr>
          <w:rFonts w:ascii="Trebuchet MS" w:eastAsia="Trebuchet MS" w:hAnsi="Trebuchet MS" w:cs="Trebuchet MS"/>
          <w:b/>
          <w:bCs/>
          <w:sz w:val="28"/>
          <w:szCs w:val="28"/>
          <w:lang w:bidi="it-IT"/>
        </w:rPr>
      </w:pPr>
      <w:r w:rsidRPr="00816531">
        <w:rPr>
          <w:rFonts w:ascii="Trebuchet MS" w:eastAsia="Trebuchet MS" w:hAnsi="Trebuchet MS" w:cs="Trebuchet MS"/>
          <w:b/>
          <w:bCs/>
          <w:sz w:val="28"/>
          <w:szCs w:val="28"/>
          <w:lang w:bidi="it-IT"/>
        </w:rPr>
        <w:t xml:space="preserve">MODULO </w:t>
      </w:r>
      <w:r w:rsidR="00A05A11">
        <w:rPr>
          <w:rFonts w:ascii="Trebuchet MS" w:eastAsia="Trebuchet MS" w:hAnsi="Trebuchet MS" w:cs="Trebuchet MS"/>
          <w:b/>
          <w:bCs/>
          <w:sz w:val="28"/>
          <w:szCs w:val="28"/>
          <w:lang w:bidi="it-IT"/>
        </w:rPr>
        <w:t xml:space="preserve">ADESIONE SEMINARIO </w:t>
      </w:r>
      <w:proofErr w:type="spellStart"/>
      <w:r w:rsidR="00A05A11">
        <w:rPr>
          <w:rFonts w:ascii="Trebuchet MS" w:eastAsia="Trebuchet MS" w:hAnsi="Trebuchet MS" w:cs="Trebuchet MS"/>
          <w:b/>
          <w:bCs/>
          <w:sz w:val="28"/>
          <w:szCs w:val="28"/>
          <w:lang w:bidi="it-IT"/>
        </w:rPr>
        <w:t>DI</w:t>
      </w:r>
      <w:proofErr w:type="spellEnd"/>
      <w:r w:rsidR="00A05A11">
        <w:rPr>
          <w:rFonts w:ascii="Trebuchet MS" w:eastAsia="Trebuchet MS" w:hAnsi="Trebuchet MS" w:cs="Trebuchet MS"/>
          <w:b/>
          <w:bCs/>
          <w:sz w:val="28"/>
          <w:szCs w:val="28"/>
          <w:lang w:bidi="it-IT"/>
        </w:rPr>
        <w:t xml:space="preserve"> FORMAZIONE</w:t>
      </w:r>
    </w:p>
    <w:p w:rsidR="0086751D" w:rsidRPr="00816531" w:rsidRDefault="0086751D" w:rsidP="0086751D">
      <w:pPr>
        <w:widowControl w:val="0"/>
        <w:autoSpaceDE w:val="0"/>
        <w:autoSpaceDN w:val="0"/>
        <w:rPr>
          <w:rFonts w:ascii="Trebuchet MS" w:eastAsia="Arial" w:hAnsi="Arial" w:cs="Arial"/>
          <w:b/>
          <w:sz w:val="20"/>
          <w:lang w:bidi="it-IT"/>
        </w:rPr>
      </w:pPr>
    </w:p>
    <w:p w:rsidR="0086751D" w:rsidRPr="00816531" w:rsidRDefault="0086751D" w:rsidP="0086751D">
      <w:pPr>
        <w:widowControl w:val="0"/>
        <w:autoSpaceDE w:val="0"/>
        <w:autoSpaceDN w:val="0"/>
        <w:spacing w:before="8"/>
        <w:rPr>
          <w:rFonts w:ascii="Trebuchet MS" w:eastAsia="Arial" w:hAnsi="Arial" w:cs="Arial"/>
          <w:b/>
          <w:sz w:val="23"/>
          <w:lang w:bidi="it-IT"/>
        </w:rPr>
      </w:pPr>
    </w:p>
    <w:p w:rsidR="0086751D" w:rsidRPr="00816531" w:rsidRDefault="0086751D" w:rsidP="0086751D">
      <w:pPr>
        <w:widowControl w:val="0"/>
        <w:autoSpaceDE w:val="0"/>
        <w:autoSpaceDN w:val="0"/>
        <w:spacing w:before="47" w:line="384" w:lineRule="auto"/>
        <w:ind w:left="5716" w:right="112" w:firstLine="1507"/>
        <w:jc w:val="right"/>
        <w:outlineLvl w:val="1"/>
        <w:rPr>
          <w:rFonts w:ascii="Arial" w:eastAsia="Arial" w:hAnsi="Arial" w:cs="Arial"/>
          <w:sz w:val="28"/>
          <w:szCs w:val="28"/>
          <w:lang w:bidi="it-IT"/>
        </w:rPr>
      </w:pPr>
      <w:r w:rsidRPr="00816531">
        <w:rPr>
          <w:rFonts w:ascii="Arial" w:eastAsia="Arial" w:hAnsi="Arial" w:cs="Arial"/>
          <w:w w:val="90"/>
          <w:sz w:val="28"/>
          <w:szCs w:val="28"/>
          <w:lang w:bidi="it-IT"/>
        </w:rPr>
        <w:t>Al</w:t>
      </w:r>
      <w:r w:rsidRPr="00816531">
        <w:rPr>
          <w:rFonts w:ascii="Arial" w:eastAsia="Arial" w:hAnsi="Arial" w:cs="Arial"/>
          <w:spacing w:val="-3"/>
          <w:w w:val="90"/>
          <w:sz w:val="28"/>
          <w:szCs w:val="28"/>
          <w:lang w:bidi="it-IT"/>
        </w:rPr>
        <w:t xml:space="preserve"> </w:t>
      </w:r>
      <w:r w:rsidRPr="00816531">
        <w:rPr>
          <w:rFonts w:ascii="Arial" w:eastAsia="Arial" w:hAnsi="Arial" w:cs="Arial"/>
          <w:w w:val="90"/>
          <w:sz w:val="28"/>
          <w:szCs w:val="28"/>
          <w:lang w:bidi="it-IT"/>
        </w:rPr>
        <w:t>Dirigente</w:t>
      </w:r>
      <w:r w:rsidRPr="00816531">
        <w:rPr>
          <w:rFonts w:ascii="Arial" w:eastAsia="Arial" w:hAnsi="Arial" w:cs="Arial"/>
          <w:spacing w:val="-1"/>
          <w:w w:val="90"/>
          <w:sz w:val="28"/>
          <w:szCs w:val="28"/>
          <w:lang w:bidi="it-IT"/>
        </w:rPr>
        <w:t xml:space="preserve"> </w:t>
      </w:r>
      <w:r w:rsidRPr="00816531">
        <w:rPr>
          <w:rFonts w:ascii="Arial" w:eastAsia="Arial" w:hAnsi="Arial" w:cs="Arial"/>
          <w:w w:val="90"/>
          <w:sz w:val="28"/>
          <w:szCs w:val="28"/>
          <w:lang w:bidi="it-IT"/>
        </w:rPr>
        <w:t>Scolastico</w:t>
      </w:r>
      <w:r w:rsidRPr="00816531">
        <w:rPr>
          <w:rFonts w:ascii="Arial" w:eastAsia="Arial" w:hAnsi="Arial" w:cs="Arial"/>
          <w:w w:val="94"/>
          <w:sz w:val="28"/>
          <w:szCs w:val="28"/>
          <w:lang w:bidi="it-IT"/>
        </w:rPr>
        <w:t xml:space="preserve"> </w:t>
      </w:r>
      <w:r w:rsidRPr="00816531">
        <w:rPr>
          <w:rFonts w:ascii="Arial" w:eastAsia="Arial" w:hAnsi="Arial" w:cs="Arial"/>
          <w:w w:val="95"/>
          <w:sz w:val="28"/>
          <w:szCs w:val="28"/>
          <w:lang w:bidi="it-IT"/>
        </w:rPr>
        <w:t xml:space="preserve">dell’Istituto </w:t>
      </w:r>
      <w:r>
        <w:rPr>
          <w:rFonts w:ascii="Arial" w:eastAsia="Arial" w:hAnsi="Arial" w:cs="Arial"/>
          <w:w w:val="95"/>
          <w:sz w:val="28"/>
          <w:szCs w:val="28"/>
          <w:lang w:bidi="it-IT"/>
        </w:rPr>
        <w:t>Superiore “Minutoli</w:t>
      </w:r>
      <w:r w:rsidRPr="00816531">
        <w:rPr>
          <w:rFonts w:ascii="Arial" w:eastAsia="Arial" w:hAnsi="Arial" w:cs="Arial"/>
          <w:w w:val="95"/>
          <w:sz w:val="28"/>
          <w:szCs w:val="28"/>
          <w:lang w:bidi="it-IT"/>
        </w:rPr>
        <w:t>”</w:t>
      </w:r>
    </w:p>
    <w:p w:rsidR="0086751D" w:rsidRPr="00816531" w:rsidRDefault="0086751D" w:rsidP="0086751D">
      <w:pPr>
        <w:widowControl w:val="0"/>
        <w:autoSpaceDE w:val="0"/>
        <w:autoSpaceDN w:val="0"/>
        <w:spacing w:line="318" w:lineRule="exact"/>
        <w:ind w:right="111"/>
        <w:jc w:val="right"/>
        <w:rPr>
          <w:rFonts w:ascii="Arial" w:eastAsia="Arial" w:hAnsi="Arial" w:cs="Arial"/>
          <w:sz w:val="28"/>
          <w:szCs w:val="22"/>
          <w:lang w:bidi="it-IT"/>
        </w:rPr>
      </w:pPr>
      <w:r w:rsidRPr="00816531">
        <w:rPr>
          <w:rFonts w:ascii="Arial" w:eastAsia="Arial" w:hAnsi="Arial" w:cs="Arial"/>
          <w:w w:val="80"/>
          <w:sz w:val="28"/>
          <w:szCs w:val="22"/>
          <w:lang w:bidi="it-IT"/>
        </w:rPr>
        <w:t>MESSINA</w:t>
      </w:r>
    </w:p>
    <w:p w:rsidR="0086751D" w:rsidRPr="00816531" w:rsidRDefault="0086751D" w:rsidP="0086751D">
      <w:pPr>
        <w:widowControl w:val="0"/>
        <w:autoSpaceDE w:val="0"/>
        <w:autoSpaceDN w:val="0"/>
        <w:rPr>
          <w:rFonts w:ascii="Arial" w:eastAsia="Arial" w:hAnsi="Arial" w:cs="Arial"/>
          <w:sz w:val="28"/>
          <w:lang w:bidi="it-IT"/>
        </w:rPr>
      </w:pPr>
    </w:p>
    <w:p w:rsidR="0086751D" w:rsidRPr="00816531" w:rsidRDefault="0086751D" w:rsidP="0086751D">
      <w:pPr>
        <w:widowControl w:val="0"/>
        <w:autoSpaceDE w:val="0"/>
        <w:autoSpaceDN w:val="0"/>
        <w:rPr>
          <w:rFonts w:ascii="Arial" w:eastAsia="Arial" w:hAnsi="Arial" w:cs="Arial"/>
          <w:sz w:val="28"/>
          <w:lang w:bidi="it-IT"/>
        </w:rPr>
      </w:pPr>
    </w:p>
    <w:p w:rsidR="0086751D" w:rsidRPr="00816531" w:rsidRDefault="0086751D" w:rsidP="0086751D">
      <w:pPr>
        <w:widowControl w:val="0"/>
        <w:tabs>
          <w:tab w:val="left" w:pos="2340"/>
          <w:tab w:val="left" w:pos="6372"/>
        </w:tabs>
        <w:autoSpaceDE w:val="0"/>
        <w:autoSpaceDN w:val="0"/>
        <w:spacing w:before="1"/>
        <w:ind w:right="152"/>
        <w:rPr>
          <w:rFonts w:ascii="Arial" w:eastAsia="Arial" w:hAnsi="Arial" w:cs="Arial"/>
          <w:lang w:bidi="it-IT"/>
        </w:rPr>
      </w:pPr>
      <w:r>
        <w:rPr>
          <w:rFonts w:ascii="Arial" w:eastAsia="Arial" w:hAnsi="Arial" w:cs="Arial"/>
          <w:w w:val="90"/>
          <w:lang w:bidi="it-IT"/>
        </w:rPr>
        <w:t xml:space="preserve">                  </w:t>
      </w:r>
      <w:r w:rsidRPr="00816531">
        <w:rPr>
          <w:rFonts w:ascii="Arial" w:eastAsia="Arial" w:hAnsi="Arial" w:cs="Arial"/>
          <w:w w:val="90"/>
          <w:lang w:bidi="it-IT"/>
        </w:rPr>
        <w:t>□</w:t>
      </w:r>
      <w:r w:rsidRPr="00816531">
        <w:rPr>
          <w:rFonts w:ascii="Arial" w:eastAsia="Arial" w:hAnsi="Arial" w:cs="Arial"/>
          <w:spacing w:val="-5"/>
          <w:w w:val="90"/>
          <w:lang w:bidi="it-IT"/>
        </w:rPr>
        <w:t xml:space="preserve"> </w:t>
      </w:r>
      <w:r>
        <w:rPr>
          <w:rFonts w:ascii="Arial" w:eastAsia="Arial" w:hAnsi="Arial" w:cs="Arial"/>
          <w:w w:val="90"/>
          <w:lang w:bidi="it-IT"/>
        </w:rPr>
        <w:t>DOCENTE</w:t>
      </w:r>
      <w:r w:rsidRPr="00816531">
        <w:rPr>
          <w:rFonts w:ascii="Arial" w:eastAsia="Arial" w:hAnsi="Arial" w:cs="Arial"/>
          <w:w w:val="90"/>
          <w:lang w:bidi="it-IT"/>
        </w:rPr>
        <w:tab/>
      </w:r>
      <w:r>
        <w:rPr>
          <w:rFonts w:ascii="Arial" w:eastAsia="Arial" w:hAnsi="Arial" w:cs="Arial"/>
          <w:w w:val="90"/>
          <w:lang w:bidi="it-IT"/>
        </w:rPr>
        <w:t xml:space="preserve">                                                        </w:t>
      </w:r>
      <w:r w:rsidRPr="00816531">
        <w:rPr>
          <w:rFonts w:ascii="Arial" w:eastAsia="Arial" w:hAnsi="Arial" w:cs="Arial"/>
          <w:w w:val="85"/>
          <w:lang w:bidi="it-IT"/>
        </w:rPr>
        <w:t>□</w:t>
      </w:r>
      <w:r w:rsidRPr="00816531">
        <w:rPr>
          <w:rFonts w:ascii="Arial" w:eastAsia="Arial" w:hAnsi="Arial" w:cs="Arial"/>
          <w:spacing w:val="27"/>
          <w:w w:val="85"/>
          <w:lang w:bidi="it-IT"/>
        </w:rPr>
        <w:t xml:space="preserve"> </w:t>
      </w:r>
      <w:r>
        <w:rPr>
          <w:rFonts w:ascii="Arial" w:eastAsia="Arial" w:hAnsi="Arial" w:cs="Arial"/>
          <w:w w:val="85"/>
          <w:lang w:bidi="it-IT"/>
        </w:rPr>
        <w:t>ATA</w:t>
      </w:r>
      <w:r w:rsidRPr="00816531">
        <w:rPr>
          <w:rFonts w:ascii="Arial" w:eastAsia="Arial" w:hAnsi="Arial" w:cs="Arial"/>
          <w:w w:val="85"/>
          <w:lang w:bidi="it-IT"/>
        </w:rPr>
        <w:tab/>
      </w:r>
    </w:p>
    <w:p w:rsidR="0086751D" w:rsidRPr="00816531" w:rsidRDefault="0086751D" w:rsidP="0086751D">
      <w:pPr>
        <w:widowControl w:val="0"/>
        <w:tabs>
          <w:tab w:val="left" w:pos="2340"/>
          <w:tab w:val="left" w:pos="6372"/>
        </w:tabs>
        <w:autoSpaceDE w:val="0"/>
        <w:autoSpaceDN w:val="0"/>
        <w:spacing w:before="1"/>
        <w:ind w:right="152"/>
        <w:rPr>
          <w:rFonts w:ascii="Arial" w:eastAsia="Arial" w:hAnsi="Arial" w:cs="Arial"/>
          <w:lang w:bidi="it-IT"/>
        </w:rPr>
      </w:pPr>
    </w:p>
    <w:p w:rsidR="0086751D" w:rsidRPr="00816531" w:rsidRDefault="0086751D" w:rsidP="0086751D">
      <w:pPr>
        <w:widowControl w:val="0"/>
        <w:autoSpaceDE w:val="0"/>
        <w:autoSpaceDN w:val="0"/>
        <w:rPr>
          <w:rFonts w:ascii="Arial" w:eastAsia="Arial" w:hAnsi="Arial" w:cs="Arial"/>
          <w:lang w:bidi="it-IT"/>
        </w:rPr>
      </w:pPr>
    </w:p>
    <w:p w:rsidR="0086751D" w:rsidRPr="00816531" w:rsidRDefault="0086751D" w:rsidP="0086751D">
      <w:pPr>
        <w:widowControl w:val="0"/>
        <w:autoSpaceDE w:val="0"/>
        <w:autoSpaceDN w:val="0"/>
        <w:rPr>
          <w:rFonts w:ascii="Arial" w:eastAsia="Arial" w:hAnsi="Arial" w:cs="Arial"/>
          <w:lang w:bidi="it-IT"/>
        </w:rPr>
      </w:pPr>
    </w:p>
    <w:p w:rsidR="0086751D" w:rsidRPr="00816531" w:rsidRDefault="0086751D" w:rsidP="0086751D">
      <w:pPr>
        <w:widowControl w:val="0"/>
        <w:autoSpaceDE w:val="0"/>
        <w:autoSpaceDN w:val="0"/>
        <w:spacing w:before="9"/>
        <w:rPr>
          <w:rFonts w:ascii="Arial" w:eastAsia="Arial" w:hAnsi="Arial" w:cs="Arial"/>
          <w:color w:val="FF0000"/>
          <w:sz w:val="29"/>
          <w:lang w:bidi="it-IT"/>
        </w:rPr>
      </w:pPr>
    </w:p>
    <w:p w:rsidR="0086751D" w:rsidRPr="00816531" w:rsidRDefault="0086751D" w:rsidP="0086751D">
      <w:pPr>
        <w:widowControl w:val="0"/>
        <w:tabs>
          <w:tab w:val="left" w:pos="1753"/>
          <w:tab w:val="left" w:pos="9567"/>
        </w:tabs>
        <w:autoSpaceDE w:val="0"/>
        <w:autoSpaceDN w:val="0"/>
        <w:ind w:left="114"/>
        <w:rPr>
          <w:rFonts w:ascii="Arial" w:eastAsia="Arial" w:hAnsi="Arial" w:cs="Arial"/>
          <w:lang w:bidi="it-IT"/>
        </w:rPr>
      </w:pPr>
      <w:proofErr w:type="spellStart"/>
      <w:r w:rsidRPr="00816531">
        <w:rPr>
          <w:rFonts w:ascii="Arial" w:eastAsia="Arial" w:hAnsi="Arial" w:cs="Arial"/>
          <w:w w:val="95"/>
          <w:lang w:bidi="it-IT"/>
        </w:rPr>
        <w:t>_l</w:t>
      </w:r>
      <w:proofErr w:type="spellEnd"/>
      <w:r w:rsidRPr="00816531">
        <w:rPr>
          <w:rFonts w:ascii="Arial" w:eastAsia="Arial" w:hAnsi="Arial" w:cs="Arial"/>
          <w:w w:val="95"/>
          <w:lang w:bidi="it-IT"/>
        </w:rPr>
        <w:t>_</w:t>
      </w:r>
      <w:r w:rsidRPr="00816531">
        <w:rPr>
          <w:rFonts w:ascii="Arial" w:eastAsia="Arial" w:hAnsi="Arial" w:cs="Arial"/>
          <w:spacing w:val="3"/>
          <w:w w:val="95"/>
          <w:lang w:bidi="it-IT"/>
        </w:rPr>
        <w:t xml:space="preserve"> </w:t>
      </w:r>
      <w:proofErr w:type="spellStart"/>
      <w:r w:rsidRPr="00816531">
        <w:rPr>
          <w:rFonts w:ascii="Arial" w:eastAsia="Arial" w:hAnsi="Arial" w:cs="Arial"/>
          <w:w w:val="95"/>
          <w:lang w:bidi="it-IT"/>
        </w:rPr>
        <w:t>sottoscritt</w:t>
      </w:r>
      <w:proofErr w:type="spellEnd"/>
      <w:r w:rsidRPr="00816531">
        <w:rPr>
          <w:rFonts w:ascii="Arial" w:eastAsia="Arial" w:hAnsi="Arial" w:cs="Arial"/>
          <w:u w:val="single"/>
          <w:lang w:bidi="it-IT"/>
        </w:rPr>
        <w:tab/>
      </w:r>
      <w:r w:rsidRPr="00816531">
        <w:rPr>
          <w:rFonts w:ascii="Arial" w:eastAsia="Arial" w:hAnsi="Arial" w:cs="Arial"/>
          <w:lang w:bidi="it-IT"/>
        </w:rPr>
        <w:t xml:space="preserve"> </w:t>
      </w:r>
      <w:r w:rsidRPr="00816531">
        <w:rPr>
          <w:rFonts w:ascii="Arial" w:eastAsia="Arial" w:hAnsi="Arial" w:cs="Arial"/>
          <w:spacing w:val="-20"/>
          <w:lang w:bidi="it-IT"/>
        </w:rPr>
        <w:t xml:space="preserve"> </w:t>
      </w:r>
      <w:r w:rsidRPr="00816531">
        <w:rPr>
          <w:rFonts w:ascii="Arial" w:eastAsia="Arial" w:hAnsi="Arial" w:cs="Arial"/>
          <w:w w:val="81"/>
          <w:u w:val="single"/>
          <w:lang w:bidi="it-IT"/>
        </w:rPr>
        <w:t xml:space="preserve"> </w:t>
      </w:r>
      <w:r w:rsidRPr="00816531">
        <w:rPr>
          <w:rFonts w:ascii="Arial" w:eastAsia="Arial" w:hAnsi="Arial" w:cs="Arial"/>
          <w:u w:val="single"/>
          <w:lang w:bidi="it-IT"/>
        </w:rPr>
        <w:tab/>
      </w:r>
    </w:p>
    <w:p w:rsidR="0086751D" w:rsidRPr="00816531" w:rsidRDefault="0086751D" w:rsidP="0086751D">
      <w:pPr>
        <w:widowControl w:val="0"/>
        <w:autoSpaceDE w:val="0"/>
        <w:autoSpaceDN w:val="0"/>
        <w:spacing w:before="2"/>
        <w:rPr>
          <w:rFonts w:ascii="Arial" w:eastAsia="Arial" w:hAnsi="Arial" w:cs="Arial"/>
          <w:sz w:val="22"/>
          <w:lang w:bidi="it-IT"/>
        </w:rPr>
      </w:pPr>
    </w:p>
    <w:p w:rsidR="0086751D" w:rsidRPr="00816531" w:rsidRDefault="0086751D" w:rsidP="0086751D">
      <w:pPr>
        <w:widowControl w:val="0"/>
        <w:tabs>
          <w:tab w:val="left" w:pos="724"/>
          <w:tab w:val="left" w:pos="5368"/>
          <w:tab w:val="left" w:pos="9533"/>
        </w:tabs>
        <w:autoSpaceDE w:val="0"/>
        <w:autoSpaceDN w:val="0"/>
        <w:spacing w:before="55"/>
        <w:ind w:left="114"/>
        <w:rPr>
          <w:rFonts w:ascii="Arial" w:eastAsia="Arial" w:hAnsi="Arial" w:cs="Arial"/>
          <w:lang w:bidi="it-IT"/>
        </w:rPr>
      </w:pPr>
      <w:proofErr w:type="spellStart"/>
      <w:r w:rsidRPr="00816531">
        <w:rPr>
          <w:rFonts w:ascii="Arial" w:eastAsia="Arial" w:hAnsi="Arial" w:cs="Arial"/>
          <w:lang w:bidi="it-IT"/>
        </w:rPr>
        <w:t>nat</w:t>
      </w:r>
      <w:proofErr w:type="spellEnd"/>
      <w:r w:rsidRPr="00816531">
        <w:rPr>
          <w:rFonts w:ascii="Arial" w:eastAsia="Arial" w:hAnsi="Arial" w:cs="Arial"/>
          <w:u w:val="single"/>
          <w:lang w:bidi="it-IT"/>
        </w:rPr>
        <w:t xml:space="preserve"> </w:t>
      </w:r>
      <w:r w:rsidRPr="00816531">
        <w:rPr>
          <w:rFonts w:ascii="Arial" w:eastAsia="Arial" w:hAnsi="Arial" w:cs="Arial"/>
          <w:u w:val="single"/>
          <w:lang w:bidi="it-IT"/>
        </w:rPr>
        <w:tab/>
      </w:r>
      <w:r w:rsidRPr="00816531">
        <w:rPr>
          <w:rFonts w:ascii="Arial" w:eastAsia="Arial" w:hAnsi="Arial" w:cs="Arial"/>
          <w:lang w:bidi="it-IT"/>
        </w:rPr>
        <w:t>a</w:t>
      </w:r>
      <w:r w:rsidRPr="00816531">
        <w:rPr>
          <w:rFonts w:ascii="Arial" w:eastAsia="Arial" w:hAnsi="Arial" w:cs="Arial"/>
          <w:u w:val="single"/>
          <w:lang w:bidi="it-IT"/>
        </w:rPr>
        <w:tab/>
      </w:r>
      <w:r w:rsidRPr="00816531">
        <w:rPr>
          <w:rFonts w:ascii="Arial" w:eastAsia="Arial" w:hAnsi="Arial" w:cs="Arial"/>
          <w:lang w:bidi="it-IT"/>
        </w:rPr>
        <w:t>il</w:t>
      </w:r>
      <w:r w:rsidRPr="00816531">
        <w:rPr>
          <w:rFonts w:ascii="Arial" w:eastAsia="Arial" w:hAnsi="Arial" w:cs="Arial"/>
          <w:spacing w:val="-11"/>
          <w:lang w:bidi="it-IT"/>
        </w:rPr>
        <w:t xml:space="preserve"> </w:t>
      </w:r>
      <w:r w:rsidRPr="00816531">
        <w:rPr>
          <w:rFonts w:ascii="Arial" w:eastAsia="Arial" w:hAnsi="Arial" w:cs="Arial"/>
          <w:w w:val="81"/>
          <w:u w:val="single"/>
          <w:lang w:bidi="it-IT"/>
        </w:rPr>
        <w:t xml:space="preserve"> </w:t>
      </w:r>
      <w:r w:rsidRPr="00816531">
        <w:rPr>
          <w:rFonts w:ascii="Arial" w:eastAsia="Arial" w:hAnsi="Arial" w:cs="Arial"/>
          <w:u w:val="single"/>
          <w:lang w:bidi="it-IT"/>
        </w:rPr>
        <w:tab/>
      </w:r>
    </w:p>
    <w:p w:rsidR="0086751D" w:rsidRPr="00816531" w:rsidRDefault="0086751D" w:rsidP="0086751D">
      <w:pPr>
        <w:widowControl w:val="0"/>
        <w:autoSpaceDE w:val="0"/>
        <w:autoSpaceDN w:val="0"/>
        <w:spacing w:before="3"/>
        <w:rPr>
          <w:rFonts w:ascii="Arial" w:eastAsia="Arial" w:hAnsi="Arial" w:cs="Arial"/>
          <w:sz w:val="22"/>
          <w:lang w:bidi="it-IT"/>
        </w:rPr>
      </w:pPr>
    </w:p>
    <w:p w:rsidR="0086751D" w:rsidRDefault="0086751D" w:rsidP="0086751D">
      <w:pPr>
        <w:widowControl w:val="0"/>
        <w:tabs>
          <w:tab w:val="left" w:pos="9484"/>
        </w:tabs>
        <w:autoSpaceDE w:val="0"/>
        <w:autoSpaceDN w:val="0"/>
        <w:spacing w:before="55"/>
        <w:ind w:left="114"/>
        <w:rPr>
          <w:rFonts w:ascii="Arial" w:eastAsia="Arial" w:hAnsi="Arial" w:cs="Arial"/>
          <w:u w:val="single"/>
          <w:lang w:bidi="it-IT"/>
        </w:rPr>
      </w:pPr>
      <w:r w:rsidRPr="00816531">
        <w:rPr>
          <w:rFonts w:ascii="Arial" w:eastAsia="Arial" w:hAnsi="Arial" w:cs="Arial"/>
          <w:w w:val="90"/>
          <w:lang w:bidi="it-IT"/>
        </w:rPr>
        <w:t>in servizio</w:t>
      </w:r>
      <w:r w:rsidRPr="00816531">
        <w:rPr>
          <w:rFonts w:ascii="Arial" w:eastAsia="Arial" w:hAnsi="Arial" w:cs="Arial"/>
          <w:spacing w:val="-11"/>
          <w:w w:val="90"/>
          <w:lang w:bidi="it-IT"/>
        </w:rPr>
        <w:t xml:space="preserve"> </w:t>
      </w:r>
      <w:r w:rsidRPr="00816531">
        <w:rPr>
          <w:rFonts w:ascii="Arial" w:eastAsia="Arial" w:hAnsi="Arial" w:cs="Arial"/>
          <w:w w:val="90"/>
          <w:lang w:bidi="it-IT"/>
        </w:rPr>
        <w:t>presso</w:t>
      </w:r>
      <w:r>
        <w:rPr>
          <w:rFonts w:ascii="Arial" w:eastAsia="Arial" w:hAnsi="Arial" w:cs="Arial"/>
          <w:w w:val="90"/>
          <w:lang w:bidi="it-IT"/>
        </w:rPr>
        <w:t xml:space="preserve"> la sede </w:t>
      </w:r>
      <w:r w:rsidRPr="00816531">
        <w:rPr>
          <w:rFonts w:ascii="Arial" w:eastAsia="Arial" w:hAnsi="Arial" w:cs="Arial"/>
          <w:u w:val="single"/>
          <w:lang w:bidi="it-IT"/>
        </w:rPr>
        <w:tab/>
      </w:r>
      <w:r>
        <w:rPr>
          <w:rFonts w:ascii="Arial" w:eastAsia="Arial" w:hAnsi="Arial" w:cs="Arial"/>
          <w:u w:val="single"/>
          <w:lang w:bidi="it-IT"/>
        </w:rPr>
        <w:t xml:space="preserve"> </w:t>
      </w:r>
    </w:p>
    <w:p w:rsidR="0086751D" w:rsidRPr="005A210E" w:rsidRDefault="0086751D" w:rsidP="0086751D">
      <w:pPr>
        <w:widowControl w:val="0"/>
        <w:tabs>
          <w:tab w:val="left" w:pos="9484"/>
        </w:tabs>
        <w:autoSpaceDE w:val="0"/>
        <w:autoSpaceDN w:val="0"/>
        <w:spacing w:before="55"/>
        <w:ind w:left="114"/>
        <w:rPr>
          <w:rFonts w:ascii="Arial" w:eastAsia="Arial" w:hAnsi="Arial" w:cs="Arial"/>
          <w:lang w:bidi="it-IT"/>
        </w:rPr>
      </w:pPr>
      <w:r w:rsidRPr="005A210E">
        <w:rPr>
          <w:rFonts w:ascii="Arial" w:eastAsia="Arial" w:hAnsi="Arial" w:cs="Arial"/>
          <w:lang w:bidi="it-IT"/>
        </w:rPr>
        <w:t xml:space="preserve">dell’ I.S. Minutoli </w:t>
      </w:r>
    </w:p>
    <w:p w:rsidR="0086751D" w:rsidRPr="00816531" w:rsidRDefault="0086751D" w:rsidP="0086751D">
      <w:pPr>
        <w:widowControl w:val="0"/>
        <w:autoSpaceDE w:val="0"/>
        <w:autoSpaceDN w:val="0"/>
        <w:spacing w:before="9"/>
        <w:rPr>
          <w:rFonts w:ascii="Arial" w:eastAsia="Arial" w:hAnsi="Arial" w:cs="Arial"/>
          <w:sz w:val="22"/>
          <w:lang w:bidi="it-IT"/>
        </w:rPr>
      </w:pPr>
    </w:p>
    <w:p w:rsidR="0086751D" w:rsidRPr="00816531" w:rsidRDefault="0086751D" w:rsidP="0086751D">
      <w:pPr>
        <w:widowControl w:val="0"/>
        <w:autoSpaceDE w:val="0"/>
        <w:autoSpaceDN w:val="0"/>
        <w:spacing w:before="47"/>
        <w:ind w:left="4224" w:right="3536"/>
        <w:outlineLvl w:val="0"/>
        <w:rPr>
          <w:rFonts w:ascii="Trebuchet MS" w:eastAsia="Trebuchet MS" w:hAnsi="Trebuchet MS" w:cs="Trebuchet MS"/>
          <w:b/>
          <w:bCs/>
          <w:sz w:val="28"/>
          <w:szCs w:val="28"/>
          <w:lang w:bidi="it-IT"/>
        </w:rPr>
      </w:pPr>
      <w:r w:rsidRPr="00816531">
        <w:rPr>
          <w:rFonts w:ascii="Trebuchet MS" w:eastAsia="Trebuchet MS" w:hAnsi="Trebuchet MS" w:cs="Trebuchet MS"/>
          <w:b/>
          <w:bCs/>
          <w:sz w:val="28"/>
          <w:szCs w:val="28"/>
          <w:lang w:bidi="it-IT"/>
        </w:rPr>
        <w:t>COMUNI</w:t>
      </w:r>
      <w:r>
        <w:rPr>
          <w:rFonts w:ascii="Trebuchet MS" w:eastAsia="Trebuchet MS" w:hAnsi="Trebuchet MS" w:cs="Trebuchet MS"/>
          <w:b/>
          <w:bCs/>
          <w:sz w:val="28"/>
          <w:szCs w:val="28"/>
          <w:lang w:bidi="it-IT"/>
        </w:rPr>
        <w:t>CA</w:t>
      </w:r>
    </w:p>
    <w:p w:rsidR="0086751D" w:rsidRPr="00816531" w:rsidRDefault="0086751D" w:rsidP="0086751D">
      <w:pPr>
        <w:widowControl w:val="0"/>
        <w:autoSpaceDE w:val="0"/>
        <w:autoSpaceDN w:val="0"/>
        <w:rPr>
          <w:rFonts w:ascii="Trebuchet MS" w:eastAsia="Arial" w:hAnsi="Arial" w:cs="Arial"/>
          <w:b/>
          <w:sz w:val="31"/>
          <w:lang w:bidi="it-IT"/>
        </w:rPr>
      </w:pPr>
    </w:p>
    <w:p w:rsidR="0086751D" w:rsidRPr="00816531" w:rsidRDefault="0086751D" w:rsidP="0086751D">
      <w:pPr>
        <w:widowControl w:val="0"/>
        <w:tabs>
          <w:tab w:val="left" w:pos="7406"/>
        </w:tabs>
        <w:autoSpaceDE w:val="0"/>
        <w:autoSpaceDN w:val="0"/>
        <w:ind w:left="114"/>
        <w:rPr>
          <w:rFonts w:ascii="Arial" w:eastAsia="Arial" w:hAnsi="Arial" w:cs="Arial"/>
          <w:lang w:bidi="it-IT"/>
        </w:rPr>
      </w:pPr>
      <w:r w:rsidRPr="00816531">
        <w:rPr>
          <w:rFonts w:ascii="Arial" w:eastAsia="Arial" w:hAnsi="Arial" w:cs="Arial"/>
          <w:w w:val="95"/>
          <w:lang w:bidi="it-IT"/>
        </w:rPr>
        <w:t>l’adesione</w:t>
      </w:r>
      <w:r w:rsidRPr="00816531">
        <w:rPr>
          <w:rFonts w:ascii="Arial" w:eastAsia="Arial" w:hAnsi="Arial" w:cs="Arial"/>
          <w:spacing w:val="-44"/>
          <w:w w:val="95"/>
          <w:lang w:bidi="it-IT"/>
        </w:rPr>
        <w:t xml:space="preserve"> </w:t>
      </w:r>
      <w:r w:rsidRPr="00816531">
        <w:rPr>
          <w:rFonts w:ascii="Arial" w:eastAsia="Arial" w:hAnsi="Arial" w:cs="Arial"/>
          <w:w w:val="95"/>
          <w:lang w:bidi="it-IT"/>
        </w:rPr>
        <w:t>al</w:t>
      </w:r>
      <w:r w:rsidR="00A05A11">
        <w:rPr>
          <w:rFonts w:ascii="Arial" w:eastAsia="Arial" w:hAnsi="Arial" w:cs="Arial"/>
          <w:w w:val="95"/>
          <w:lang w:bidi="it-IT"/>
        </w:rPr>
        <w:t xml:space="preserve"> Seminario di Formazione</w:t>
      </w:r>
      <w:r w:rsidRPr="00816531">
        <w:rPr>
          <w:rFonts w:ascii="Arial" w:eastAsia="Arial" w:hAnsi="Arial" w:cs="Arial"/>
          <w:spacing w:val="-44"/>
          <w:w w:val="95"/>
          <w:lang w:bidi="it-IT"/>
        </w:rPr>
        <w:t xml:space="preserve"> </w:t>
      </w:r>
      <w:r w:rsidRPr="00816531">
        <w:rPr>
          <w:rFonts w:ascii="Arial" w:eastAsia="Arial" w:hAnsi="Arial" w:cs="Arial"/>
          <w:w w:val="95"/>
          <w:lang w:bidi="it-IT"/>
        </w:rPr>
        <w:t>del</w:t>
      </w:r>
      <w:r w:rsidRPr="00816531">
        <w:rPr>
          <w:rFonts w:ascii="Arial" w:eastAsia="Arial" w:hAnsi="Arial" w:cs="Arial"/>
          <w:w w:val="95"/>
          <w:u w:val="single"/>
          <w:lang w:bidi="it-IT"/>
        </w:rPr>
        <w:tab/>
      </w:r>
      <w:r w:rsidRPr="00816531">
        <w:rPr>
          <w:rFonts w:ascii="Arial" w:eastAsia="Arial" w:hAnsi="Arial" w:cs="Arial"/>
          <w:lang w:bidi="it-IT"/>
        </w:rPr>
        <w:t>che</w:t>
      </w:r>
      <w:r w:rsidRPr="00816531">
        <w:rPr>
          <w:rFonts w:ascii="Arial" w:eastAsia="Arial" w:hAnsi="Arial" w:cs="Arial"/>
          <w:spacing w:val="-23"/>
          <w:lang w:bidi="it-IT"/>
        </w:rPr>
        <w:t xml:space="preserve"> </w:t>
      </w:r>
      <w:r w:rsidRPr="00816531">
        <w:rPr>
          <w:rFonts w:ascii="Arial" w:eastAsia="Arial" w:hAnsi="Arial" w:cs="Arial"/>
          <w:lang w:bidi="it-IT"/>
        </w:rPr>
        <w:t>si</w:t>
      </w:r>
      <w:r w:rsidRPr="00816531">
        <w:rPr>
          <w:rFonts w:ascii="Arial" w:eastAsia="Arial" w:hAnsi="Arial" w:cs="Arial"/>
          <w:spacing w:val="-23"/>
          <w:lang w:bidi="it-IT"/>
        </w:rPr>
        <w:t xml:space="preserve"> </w:t>
      </w:r>
      <w:r w:rsidRPr="00816531">
        <w:rPr>
          <w:rFonts w:ascii="Arial" w:eastAsia="Arial" w:hAnsi="Arial" w:cs="Arial"/>
          <w:lang w:bidi="it-IT"/>
        </w:rPr>
        <w:t>terrà</w:t>
      </w:r>
      <w:r w:rsidRPr="00816531">
        <w:rPr>
          <w:rFonts w:ascii="Arial" w:eastAsia="Arial" w:hAnsi="Arial" w:cs="Arial"/>
          <w:spacing w:val="-24"/>
          <w:lang w:bidi="it-IT"/>
        </w:rPr>
        <w:t xml:space="preserve"> </w:t>
      </w:r>
      <w:r w:rsidRPr="00816531">
        <w:rPr>
          <w:rFonts w:ascii="Arial" w:eastAsia="Arial" w:hAnsi="Arial" w:cs="Arial"/>
          <w:lang w:bidi="it-IT"/>
        </w:rPr>
        <w:t>presso</w:t>
      </w:r>
    </w:p>
    <w:p w:rsidR="0086751D" w:rsidRPr="00816531" w:rsidRDefault="0086751D" w:rsidP="0086751D">
      <w:pPr>
        <w:widowControl w:val="0"/>
        <w:autoSpaceDE w:val="0"/>
        <w:autoSpaceDN w:val="0"/>
        <w:rPr>
          <w:rFonts w:ascii="Arial" w:eastAsia="Arial" w:hAnsi="Arial" w:cs="Arial"/>
          <w:sz w:val="20"/>
          <w:lang w:bidi="it-IT"/>
        </w:rPr>
      </w:pPr>
    </w:p>
    <w:p w:rsidR="0086751D" w:rsidRPr="00816531" w:rsidRDefault="00FA5A25" w:rsidP="0086751D">
      <w:pPr>
        <w:widowControl w:val="0"/>
        <w:autoSpaceDE w:val="0"/>
        <w:autoSpaceDN w:val="0"/>
        <w:spacing w:before="5"/>
        <w:rPr>
          <w:rFonts w:ascii="Arial" w:eastAsia="Arial" w:hAnsi="Arial" w:cs="Arial"/>
          <w:sz w:val="25"/>
          <w:lang w:bidi="it-IT"/>
        </w:rPr>
      </w:pPr>
      <w:r w:rsidRPr="00FA5A25">
        <w:rPr>
          <w:noProof/>
        </w:rPr>
        <w:pict>
          <v:line id="Connettore diritto 1" o:spid="_x0000_s1026" style="position:absolute;z-index:-251658752;visibility:visible;mso-wrap-distance-left:0;mso-wrap-distance-top:-6e-5mm;mso-wrap-distance-right:0;mso-wrap-distance-bottom:-6e-5mm;mso-position-horizontal-relative:page" from="62.1pt,17pt" to="510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" strokeweight=".27489mm">
            <w10:wrap type="topAndBottom" anchorx="page"/>
          </v:line>
        </w:pict>
      </w:r>
      <w:r w:rsidR="0086751D" w:rsidRPr="00816531">
        <w:rPr>
          <w:rFonts w:ascii="Arial" w:eastAsia="Arial" w:hAnsi="Arial" w:cs="Arial"/>
          <w:sz w:val="25"/>
          <w:lang w:bidi="it-IT"/>
        </w:rPr>
        <w:t xml:space="preserve"> </w:t>
      </w:r>
    </w:p>
    <w:p w:rsidR="0086751D" w:rsidRPr="00816531" w:rsidRDefault="0086751D" w:rsidP="0086751D">
      <w:pPr>
        <w:widowControl w:val="0"/>
        <w:autoSpaceDE w:val="0"/>
        <w:autoSpaceDN w:val="0"/>
        <w:spacing w:before="3"/>
        <w:rPr>
          <w:rFonts w:ascii="Arial" w:eastAsia="Arial" w:hAnsi="Arial" w:cs="Arial"/>
          <w:sz w:val="20"/>
          <w:lang w:bidi="it-IT"/>
        </w:rPr>
      </w:pPr>
    </w:p>
    <w:p w:rsidR="0086751D" w:rsidRPr="00816531" w:rsidRDefault="0086751D" w:rsidP="0086751D">
      <w:pPr>
        <w:widowControl w:val="0"/>
        <w:tabs>
          <w:tab w:val="left" w:pos="2929"/>
          <w:tab w:val="left" w:pos="6036"/>
        </w:tabs>
        <w:autoSpaceDE w:val="0"/>
        <w:autoSpaceDN w:val="0"/>
        <w:spacing w:before="55"/>
        <w:ind w:left="114"/>
        <w:rPr>
          <w:rFonts w:ascii="Arial" w:eastAsia="Arial" w:hAnsi="Arial" w:cs="Arial"/>
          <w:lang w:bidi="it-IT"/>
        </w:rPr>
      </w:pPr>
      <w:r w:rsidRPr="00816531">
        <w:rPr>
          <w:rFonts w:ascii="Arial" w:eastAsia="Arial" w:hAnsi="Arial" w:cs="Arial"/>
          <w:lang w:bidi="it-IT"/>
        </w:rPr>
        <w:t>dalle</w:t>
      </w:r>
      <w:r w:rsidRPr="00816531">
        <w:rPr>
          <w:rFonts w:ascii="Arial" w:eastAsia="Arial" w:hAnsi="Arial" w:cs="Arial"/>
          <w:spacing w:val="-30"/>
          <w:lang w:bidi="it-IT"/>
        </w:rPr>
        <w:t xml:space="preserve"> </w:t>
      </w:r>
      <w:r w:rsidRPr="00816531">
        <w:rPr>
          <w:rFonts w:ascii="Arial" w:eastAsia="Arial" w:hAnsi="Arial" w:cs="Arial"/>
          <w:lang w:bidi="it-IT"/>
        </w:rPr>
        <w:t>ore</w:t>
      </w:r>
      <w:r w:rsidRPr="00816531">
        <w:rPr>
          <w:rFonts w:ascii="Arial" w:eastAsia="Arial" w:hAnsi="Arial" w:cs="Arial"/>
          <w:u w:val="single"/>
          <w:lang w:bidi="it-IT"/>
        </w:rPr>
        <w:tab/>
      </w:r>
      <w:r w:rsidRPr="00816531">
        <w:rPr>
          <w:rFonts w:ascii="Arial" w:eastAsia="Arial" w:hAnsi="Arial" w:cs="Arial"/>
          <w:lang w:bidi="it-IT"/>
        </w:rPr>
        <w:t>alle</w:t>
      </w:r>
      <w:r w:rsidRPr="00816531">
        <w:rPr>
          <w:rFonts w:ascii="Arial" w:eastAsia="Arial" w:hAnsi="Arial" w:cs="Arial"/>
          <w:spacing w:val="-26"/>
          <w:lang w:bidi="it-IT"/>
        </w:rPr>
        <w:t xml:space="preserve"> </w:t>
      </w:r>
      <w:r w:rsidRPr="00816531">
        <w:rPr>
          <w:rFonts w:ascii="Arial" w:eastAsia="Arial" w:hAnsi="Arial" w:cs="Arial"/>
          <w:lang w:bidi="it-IT"/>
        </w:rPr>
        <w:t>ore</w:t>
      </w:r>
      <w:r w:rsidRPr="00816531">
        <w:rPr>
          <w:rFonts w:ascii="Arial" w:eastAsia="Arial" w:hAnsi="Arial" w:cs="Arial"/>
          <w:u w:val="single"/>
          <w:lang w:bidi="it-IT"/>
        </w:rPr>
        <w:tab/>
      </w:r>
      <w:r w:rsidRPr="00816531">
        <w:rPr>
          <w:rFonts w:ascii="Arial" w:eastAsia="Arial" w:hAnsi="Arial" w:cs="Arial"/>
          <w:lang w:bidi="it-IT"/>
        </w:rPr>
        <w:t>.</w:t>
      </w:r>
    </w:p>
    <w:p w:rsidR="0086751D" w:rsidRPr="00816531" w:rsidRDefault="0086751D" w:rsidP="0086751D">
      <w:pPr>
        <w:widowControl w:val="0"/>
        <w:autoSpaceDE w:val="0"/>
        <w:autoSpaceDN w:val="0"/>
        <w:spacing w:before="3"/>
        <w:rPr>
          <w:rFonts w:ascii="Arial" w:eastAsia="Arial" w:hAnsi="Arial" w:cs="Arial"/>
          <w:sz w:val="22"/>
          <w:lang w:bidi="it-IT"/>
        </w:rPr>
      </w:pPr>
    </w:p>
    <w:p w:rsidR="0086751D" w:rsidRPr="00816531" w:rsidRDefault="0086751D" w:rsidP="0086751D">
      <w:pPr>
        <w:widowControl w:val="0"/>
        <w:tabs>
          <w:tab w:val="left" w:pos="1148"/>
          <w:tab w:val="left" w:pos="1563"/>
          <w:tab w:val="left" w:pos="2225"/>
          <w:tab w:val="left" w:pos="2743"/>
          <w:tab w:val="left" w:pos="3869"/>
          <w:tab w:val="left" w:pos="4284"/>
          <w:tab w:val="left" w:pos="4732"/>
          <w:tab w:val="left" w:pos="6098"/>
          <w:tab w:val="left" w:pos="6847"/>
          <w:tab w:val="left" w:pos="7264"/>
          <w:tab w:val="left" w:pos="8553"/>
          <w:tab w:val="left" w:pos="9117"/>
        </w:tabs>
        <w:autoSpaceDE w:val="0"/>
        <w:autoSpaceDN w:val="0"/>
        <w:spacing w:before="55"/>
        <w:ind w:left="114"/>
        <w:rPr>
          <w:rFonts w:ascii="Arial" w:eastAsia="Arial" w:hAnsi="Arial" w:cs="Arial"/>
          <w:lang w:bidi="it-IT"/>
        </w:rPr>
      </w:pPr>
      <w:r w:rsidRPr="00816531">
        <w:rPr>
          <w:rFonts w:ascii="Arial" w:eastAsia="Arial" w:hAnsi="Arial" w:cs="Arial"/>
          <w:lang w:bidi="it-IT"/>
        </w:rPr>
        <w:t>Dichiara</w:t>
      </w:r>
      <w:r w:rsidRPr="00816531">
        <w:rPr>
          <w:rFonts w:ascii="Arial" w:eastAsia="Arial" w:hAnsi="Arial" w:cs="Arial"/>
          <w:lang w:bidi="it-IT"/>
        </w:rPr>
        <w:tab/>
        <w:t>di</w:t>
      </w:r>
      <w:r w:rsidRPr="00816531">
        <w:rPr>
          <w:rFonts w:ascii="Arial" w:eastAsia="Arial" w:hAnsi="Arial" w:cs="Arial"/>
          <w:lang w:bidi="it-IT"/>
        </w:rPr>
        <w:tab/>
        <w:t>aver</w:t>
      </w:r>
      <w:r w:rsidRPr="00816531">
        <w:rPr>
          <w:rFonts w:ascii="Arial" w:eastAsia="Arial" w:hAnsi="Arial" w:cs="Arial"/>
          <w:lang w:bidi="it-IT"/>
        </w:rPr>
        <w:tab/>
        <w:t>già</w:t>
      </w:r>
      <w:r w:rsidRPr="00816531">
        <w:rPr>
          <w:rFonts w:ascii="Arial" w:eastAsia="Arial" w:hAnsi="Arial" w:cs="Arial"/>
          <w:lang w:bidi="it-IT"/>
        </w:rPr>
        <w:tab/>
        <w:t>usufruito</w:t>
      </w:r>
      <w:r w:rsidRPr="00816531">
        <w:rPr>
          <w:rFonts w:ascii="Arial" w:eastAsia="Arial" w:hAnsi="Arial" w:cs="Arial"/>
          <w:lang w:bidi="it-IT"/>
        </w:rPr>
        <w:tab/>
        <w:t>di</w:t>
      </w:r>
      <w:r w:rsidRPr="00816531">
        <w:rPr>
          <w:rFonts w:ascii="Arial" w:eastAsia="Arial" w:hAnsi="Arial" w:cs="Arial"/>
          <w:lang w:bidi="it-IT"/>
        </w:rPr>
        <w:tab/>
      </w:r>
      <w:proofErr w:type="spellStart"/>
      <w:r w:rsidRPr="00816531">
        <w:rPr>
          <w:rFonts w:ascii="Arial" w:eastAsia="Arial" w:hAnsi="Arial" w:cs="Arial"/>
          <w:lang w:bidi="it-IT"/>
        </w:rPr>
        <w:t>n°</w:t>
      </w:r>
      <w:proofErr w:type="spellEnd"/>
      <w:r w:rsidRPr="00816531">
        <w:rPr>
          <w:rFonts w:ascii="Arial" w:eastAsia="Arial" w:hAnsi="Arial" w:cs="Arial"/>
          <w:lang w:bidi="it-IT"/>
        </w:rPr>
        <w:tab/>
      </w:r>
      <w:r w:rsidRPr="00816531">
        <w:rPr>
          <w:rFonts w:ascii="Arial" w:eastAsia="Arial" w:hAnsi="Arial" w:cs="Arial"/>
          <w:u w:val="single"/>
          <w:lang w:bidi="it-IT"/>
        </w:rPr>
        <w:t xml:space="preserve"> </w:t>
      </w:r>
      <w:r w:rsidRPr="00816531">
        <w:rPr>
          <w:rFonts w:ascii="Arial" w:eastAsia="Arial" w:hAnsi="Arial" w:cs="Arial"/>
          <w:u w:val="single"/>
          <w:lang w:bidi="it-IT"/>
        </w:rPr>
        <w:tab/>
      </w:r>
      <w:r w:rsidRPr="00816531">
        <w:rPr>
          <w:rFonts w:ascii="Arial" w:eastAsia="Arial" w:hAnsi="Arial" w:cs="Arial"/>
          <w:lang w:bidi="it-IT"/>
        </w:rPr>
        <w:t>ore</w:t>
      </w:r>
      <w:r w:rsidRPr="00816531">
        <w:rPr>
          <w:rFonts w:ascii="Arial" w:eastAsia="Arial" w:hAnsi="Arial" w:cs="Arial"/>
          <w:lang w:bidi="it-IT"/>
        </w:rPr>
        <w:tab/>
        <w:t>di</w:t>
      </w:r>
      <w:r w:rsidRPr="00816531">
        <w:rPr>
          <w:rFonts w:ascii="Arial" w:eastAsia="Arial" w:hAnsi="Arial" w:cs="Arial"/>
          <w:lang w:bidi="it-IT"/>
        </w:rPr>
        <w:tab/>
      </w:r>
      <w:r w:rsidR="00A05A11">
        <w:rPr>
          <w:rFonts w:ascii="Arial" w:eastAsia="Arial" w:hAnsi="Arial" w:cs="Arial"/>
          <w:w w:val="95"/>
          <w:lang w:bidi="it-IT"/>
        </w:rPr>
        <w:t>formazione</w:t>
      </w:r>
      <w:r w:rsidRPr="00816531">
        <w:rPr>
          <w:rFonts w:ascii="Arial" w:eastAsia="Arial" w:hAnsi="Arial" w:cs="Arial"/>
          <w:w w:val="95"/>
          <w:lang w:bidi="it-IT"/>
        </w:rPr>
        <w:tab/>
      </w:r>
      <w:r w:rsidRPr="00816531">
        <w:rPr>
          <w:rFonts w:ascii="Arial" w:eastAsia="Arial" w:hAnsi="Arial" w:cs="Arial"/>
          <w:lang w:bidi="it-IT"/>
        </w:rPr>
        <w:t>per</w:t>
      </w:r>
      <w:r w:rsidRPr="00816531">
        <w:rPr>
          <w:rFonts w:ascii="Arial" w:eastAsia="Arial" w:hAnsi="Arial" w:cs="Arial"/>
          <w:lang w:bidi="it-IT"/>
        </w:rPr>
        <w:tab/>
      </w:r>
    </w:p>
    <w:p w:rsidR="0086751D" w:rsidRPr="00816531" w:rsidRDefault="0086751D" w:rsidP="0086751D">
      <w:pPr>
        <w:widowControl w:val="0"/>
        <w:autoSpaceDE w:val="0"/>
        <w:autoSpaceDN w:val="0"/>
        <w:spacing w:before="2"/>
        <w:rPr>
          <w:rFonts w:ascii="Arial" w:eastAsia="Arial" w:hAnsi="Arial" w:cs="Arial"/>
          <w:sz w:val="22"/>
          <w:lang w:bidi="it-IT"/>
        </w:rPr>
      </w:pPr>
    </w:p>
    <w:p w:rsidR="0086751D" w:rsidRPr="00816531" w:rsidRDefault="0086751D" w:rsidP="0086751D">
      <w:pPr>
        <w:widowControl w:val="0"/>
        <w:tabs>
          <w:tab w:val="left" w:pos="1148"/>
          <w:tab w:val="left" w:pos="1563"/>
          <w:tab w:val="left" w:pos="2225"/>
          <w:tab w:val="left" w:pos="2743"/>
          <w:tab w:val="left" w:pos="3869"/>
          <w:tab w:val="left" w:pos="4284"/>
          <w:tab w:val="left" w:pos="4732"/>
          <w:tab w:val="left" w:pos="6098"/>
          <w:tab w:val="left" w:pos="6847"/>
          <w:tab w:val="left" w:pos="7264"/>
          <w:tab w:val="left" w:pos="8553"/>
          <w:tab w:val="left" w:pos="9117"/>
        </w:tabs>
        <w:autoSpaceDE w:val="0"/>
        <w:autoSpaceDN w:val="0"/>
        <w:spacing w:before="55"/>
        <w:ind w:left="114"/>
        <w:rPr>
          <w:rFonts w:ascii="Arial" w:eastAsia="Arial" w:hAnsi="Arial" w:cs="Arial"/>
          <w:lang w:bidi="it-IT"/>
        </w:rPr>
      </w:pPr>
      <w:r w:rsidRPr="00816531">
        <w:rPr>
          <w:rFonts w:ascii="Arial" w:eastAsia="Arial" w:hAnsi="Arial" w:cs="Arial"/>
          <w:lang w:bidi="it-IT"/>
        </w:rPr>
        <w:t>l’Anno</w:t>
      </w:r>
      <w:r>
        <w:rPr>
          <w:rFonts w:ascii="Arial" w:eastAsia="Arial" w:hAnsi="Arial" w:cs="Arial"/>
          <w:lang w:bidi="it-IT"/>
        </w:rPr>
        <w:t xml:space="preserve"> </w:t>
      </w:r>
      <w:r w:rsidRPr="00816531">
        <w:rPr>
          <w:rFonts w:ascii="Arial" w:eastAsia="Arial" w:hAnsi="Arial" w:cs="Arial"/>
          <w:w w:val="95"/>
          <w:lang w:bidi="it-IT"/>
        </w:rPr>
        <w:t>Scolastico</w:t>
      </w:r>
      <w:r w:rsidRPr="00816531">
        <w:rPr>
          <w:rFonts w:ascii="Arial" w:eastAsia="Arial" w:hAnsi="Arial" w:cs="Arial"/>
          <w:w w:val="95"/>
          <w:u w:val="single"/>
          <w:lang w:bidi="it-IT"/>
        </w:rPr>
        <w:tab/>
      </w:r>
      <w:r w:rsidRPr="00816531">
        <w:rPr>
          <w:rFonts w:ascii="Arial" w:eastAsia="Arial" w:hAnsi="Arial" w:cs="Arial"/>
          <w:w w:val="115"/>
          <w:lang w:bidi="it-IT"/>
        </w:rPr>
        <w:t>/</w:t>
      </w:r>
      <w:r w:rsidRPr="00816531">
        <w:rPr>
          <w:rFonts w:ascii="Arial" w:eastAsia="Arial" w:hAnsi="Arial" w:cs="Arial"/>
          <w:w w:val="81"/>
          <w:u w:val="single"/>
          <w:lang w:bidi="it-IT"/>
        </w:rPr>
        <w:t xml:space="preserve"> </w:t>
      </w:r>
      <w:r w:rsidRPr="00816531">
        <w:rPr>
          <w:rFonts w:ascii="Arial" w:eastAsia="Arial" w:hAnsi="Arial" w:cs="Arial"/>
          <w:u w:val="single"/>
          <w:lang w:bidi="it-IT"/>
        </w:rPr>
        <w:tab/>
      </w:r>
    </w:p>
    <w:p w:rsidR="0086751D" w:rsidRPr="00816531" w:rsidRDefault="0086751D" w:rsidP="0086751D">
      <w:pPr>
        <w:widowControl w:val="0"/>
        <w:autoSpaceDE w:val="0"/>
        <w:autoSpaceDN w:val="0"/>
        <w:rPr>
          <w:rFonts w:ascii="Arial" w:eastAsia="Arial" w:hAnsi="Arial" w:cs="Arial"/>
          <w:sz w:val="20"/>
          <w:lang w:bidi="it-IT"/>
        </w:rPr>
      </w:pPr>
    </w:p>
    <w:p w:rsidR="0086751D" w:rsidRPr="00816531" w:rsidRDefault="0086751D" w:rsidP="0086751D">
      <w:pPr>
        <w:widowControl w:val="0"/>
        <w:autoSpaceDE w:val="0"/>
        <w:autoSpaceDN w:val="0"/>
        <w:rPr>
          <w:rFonts w:ascii="Arial" w:eastAsia="Arial" w:hAnsi="Arial" w:cs="Arial"/>
          <w:sz w:val="20"/>
          <w:lang w:bidi="it-IT"/>
        </w:rPr>
      </w:pPr>
    </w:p>
    <w:p w:rsidR="0086751D" w:rsidRDefault="0086751D" w:rsidP="0086751D">
      <w:pPr>
        <w:widowControl w:val="0"/>
        <w:tabs>
          <w:tab w:val="left" w:pos="1624"/>
          <w:tab w:val="left" w:pos="2423"/>
          <w:tab w:val="left" w:pos="3221"/>
          <w:tab w:val="left" w:pos="5070"/>
          <w:tab w:val="left" w:pos="9709"/>
        </w:tabs>
        <w:autoSpaceDE w:val="0"/>
        <w:autoSpaceDN w:val="0"/>
        <w:spacing w:before="205"/>
        <w:ind w:left="114"/>
      </w:pPr>
      <w:r w:rsidRPr="00816531">
        <w:rPr>
          <w:rFonts w:ascii="Arial" w:eastAsia="Arial" w:hAnsi="Arial" w:cs="Arial"/>
          <w:lang w:bidi="it-IT"/>
        </w:rPr>
        <w:t>Messina</w:t>
      </w:r>
      <w:r w:rsidRPr="00816531">
        <w:rPr>
          <w:rFonts w:ascii="Arial" w:eastAsia="Arial" w:hAnsi="Arial" w:cs="Arial"/>
          <w:u w:val="single"/>
          <w:lang w:bidi="it-IT"/>
        </w:rPr>
        <w:tab/>
      </w:r>
      <w:r w:rsidRPr="00816531">
        <w:rPr>
          <w:rFonts w:ascii="Arial" w:eastAsia="Arial" w:hAnsi="Arial" w:cs="Arial"/>
          <w:w w:val="110"/>
          <w:lang w:bidi="it-IT"/>
        </w:rPr>
        <w:t>/</w:t>
      </w:r>
      <w:r w:rsidRPr="00816531">
        <w:rPr>
          <w:rFonts w:ascii="Arial" w:eastAsia="Arial" w:hAnsi="Arial" w:cs="Arial"/>
          <w:w w:val="110"/>
          <w:u w:val="single"/>
          <w:lang w:bidi="it-IT"/>
        </w:rPr>
        <w:t xml:space="preserve"> </w:t>
      </w:r>
      <w:r w:rsidRPr="00816531">
        <w:rPr>
          <w:rFonts w:ascii="Arial" w:eastAsia="Arial" w:hAnsi="Arial" w:cs="Arial"/>
          <w:w w:val="110"/>
          <w:u w:val="single"/>
          <w:lang w:bidi="it-IT"/>
        </w:rPr>
        <w:tab/>
      </w:r>
      <w:r w:rsidRPr="00816531">
        <w:rPr>
          <w:rFonts w:ascii="Arial" w:eastAsia="Arial" w:hAnsi="Arial" w:cs="Arial"/>
          <w:w w:val="110"/>
          <w:lang w:bidi="it-IT"/>
        </w:rPr>
        <w:t>/</w:t>
      </w:r>
      <w:r w:rsidRPr="00816531">
        <w:rPr>
          <w:rFonts w:ascii="Arial" w:eastAsia="Arial" w:hAnsi="Arial" w:cs="Arial"/>
          <w:w w:val="110"/>
          <w:u w:val="single"/>
          <w:lang w:bidi="it-IT"/>
        </w:rPr>
        <w:t xml:space="preserve"> </w:t>
      </w:r>
      <w:r w:rsidRPr="00816531">
        <w:rPr>
          <w:rFonts w:ascii="Arial" w:eastAsia="Arial" w:hAnsi="Arial" w:cs="Arial"/>
          <w:w w:val="110"/>
          <w:u w:val="single"/>
          <w:lang w:bidi="it-IT"/>
        </w:rPr>
        <w:tab/>
      </w:r>
      <w:r>
        <w:rPr>
          <w:rFonts w:ascii="Arial" w:eastAsia="Arial" w:hAnsi="Arial" w:cs="Arial"/>
          <w:w w:val="110"/>
          <w:lang w:bidi="it-IT"/>
        </w:rPr>
        <w:t xml:space="preserve">                                                </w:t>
      </w:r>
      <w:r w:rsidRPr="00816531">
        <w:rPr>
          <w:rFonts w:ascii="Arial" w:eastAsia="Arial" w:hAnsi="Arial" w:cs="Arial"/>
          <w:w w:val="105"/>
          <w:lang w:bidi="it-IT"/>
        </w:rPr>
        <w:t>FIRMA</w:t>
      </w:r>
      <w:r w:rsidRPr="00816531">
        <w:rPr>
          <w:rFonts w:ascii="Arial" w:eastAsia="Arial" w:hAnsi="Arial" w:cs="Arial"/>
          <w:w w:val="81"/>
          <w:u w:val="single"/>
          <w:lang w:bidi="it-IT"/>
        </w:rPr>
        <w:t xml:space="preserve"> </w:t>
      </w:r>
      <w:r>
        <w:rPr>
          <w:rFonts w:ascii="Arial" w:eastAsia="Arial" w:hAnsi="Arial" w:cs="Arial"/>
          <w:w w:val="81"/>
          <w:u w:val="single"/>
          <w:lang w:bidi="it-IT"/>
        </w:rPr>
        <w:t xml:space="preserve">                  </w:t>
      </w:r>
    </w:p>
    <w:p w:rsidR="0086751D" w:rsidRDefault="0086751D" w:rsidP="0086751D"/>
    <w:p w:rsidR="00DA07BC" w:rsidRPr="0086751D" w:rsidRDefault="00DA07BC" w:rsidP="0086751D"/>
    <w:sectPr w:rsidR="00DA07BC" w:rsidRPr="0086751D" w:rsidSect="001473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3" w:right="1134" w:bottom="1134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FA4" w:rsidRDefault="006E3FA4" w:rsidP="008D5187">
      <w:r>
        <w:separator/>
      </w:r>
    </w:p>
  </w:endnote>
  <w:endnote w:type="continuationSeparator" w:id="0">
    <w:p w:rsidR="006E3FA4" w:rsidRDefault="006E3FA4" w:rsidP="008D5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48E" w:rsidRDefault="00C9348E" w:rsidP="008726B9">
    <w:pPr>
      <w:pStyle w:val="Pidipagina"/>
      <w:rPr>
        <w:szCs w:val="18"/>
      </w:rPr>
    </w:pPr>
    <w:r>
      <w:rPr>
        <w:szCs w:val="18"/>
      </w:rPr>
      <w:tab/>
      <w:t xml:space="preserve">           ___________________________________________________________                                                                                                      </w:t>
    </w:r>
  </w:p>
  <w:p w:rsidR="00C9348E" w:rsidRPr="00520354" w:rsidRDefault="00C9348E" w:rsidP="008726B9">
    <w:pPr>
      <w:pStyle w:val="Pidipagina"/>
      <w:rPr>
        <w:sz w:val="22"/>
        <w:szCs w:val="22"/>
      </w:rPr>
    </w:pPr>
    <w:r>
      <w:rPr>
        <w:szCs w:val="18"/>
      </w:rPr>
      <w:t xml:space="preserve">                                                                                                                                                   </w:t>
    </w:r>
    <w:r w:rsidRPr="00520354">
      <w:rPr>
        <w:sz w:val="22"/>
        <w:szCs w:val="22"/>
      </w:rPr>
      <w:t xml:space="preserve">Pag. </w:t>
    </w:r>
    <w:r w:rsidR="00FA5A25" w:rsidRPr="00520354">
      <w:rPr>
        <w:rStyle w:val="Numeropagina"/>
        <w:sz w:val="22"/>
        <w:szCs w:val="22"/>
      </w:rPr>
      <w:fldChar w:fldCharType="begin"/>
    </w:r>
    <w:r w:rsidRPr="00520354">
      <w:rPr>
        <w:rStyle w:val="Numeropagina"/>
        <w:sz w:val="22"/>
        <w:szCs w:val="22"/>
      </w:rPr>
      <w:instrText xml:space="preserve"> PAGE </w:instrText>
    </w:r>
    <w:r w:rsidR="00FA5A25" w:rsidRPr="00520354">
      <w:rPr>
        <w:rStyle w:val="Numeropagina"/>
        <w:sz w:val="22"/>
        <w:szCs w:val="22"/>
      </w:rPr>
      <w:fldChar w:fldCharType="separate"/>
    </w:r>
    <w:r w:rsidR="009A05FF">
      <w:rPr>
        <w:rStyle w:val="Numeropagina"/>
        <w:noProof/>
        <w:sz w:val="22"/>
        <w:szCs w:val="22"/>
      </w:rPr>
      <w:t>2</w:t>
    </w:r>
    <w:r w:rsidR="00FA5A25" w:rsidRPr="00520354">
      <w:rPr>
        <w:rStyle w:val="Numeropagina"/>
        <w:sz w:val="22"/>
        <w:szCs w:val="22"/>
      </w:rPr>
      <w:fldChar w:fldCharType="end"/>
    </w:r>
    <w:r w:rsidRPr="00520354">
      <w:rPr>
        <w:sz w:val="22"/>
        <w:szCs w:val="22"/>
      </w:rPr>
      <w:t xml:space="preserve"> </w:t>
    </w:r>
    <w:r w:rsidRPr="00520354">
      <w:rPr>
        <w:sz w:val="22"/>
        <w:szCs w:val="22"/>
      </w:rPr>
      <w:tab/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48E" w:rsidRDefault="00C9348E" w:rsidP="00F52A39">
    <w:pPr>
      <w:ind w:right="-82"/>
      <w:jc w:val="center"/>
      <w:rPr>
        <w:b/>
        <w:sz w:val="20"/>
        <w:szCs w:val="20"/>
      </w:rPr>
    </w:pPr>
    <w:r>
      <w:rPr>
        <w:b/>
        <w:sz w:val="20"/>
        <w:szCs w:val="20"/>
      </w:rPr>
      <w:t>----------------------------------------------------------------------------------------------------------------------------------------</w:t>
    </w:r>
  </w:p>
  <w:p w:rsidR="00C9348E" w:rsidRDefault="00C9348E" w:rsidP="00674B64">
    <w:pPr>
      <w:ind w:right="98"/>
      <w:jc w:val="center"/>
      <w:rPr>
        <w:sz w:val="20"/>
        <w:szCs w:val="20"/>
      </w:rPr>
    </w:pPr>
    <w:r>
      <w:rPr>
        <w:sz w:val="20"/>
        <w:szCs w:val="20"/>
      </w:rPr>
      <w:t>Sede “G. Minutoli” Via 38 A – Contrada Fucile – Messina – Sez. Geometri (Diurno e Serale) Tf 090685800</w:t>
    </w:r>
  </w:p>
  <w:p w:rsidR="00C9348E" w:rsidRDefault="00C9348E" w:rsidP="00674B64">
    <w:pPr>
      <w:pStyle w:val="Intestazione"/>
      <w:ind w:right="98"/>
      <w:jc w:val="center"/>
    </w:pPr>
    <w:r>
      <w:rPr>
        <w:sz w:val="20"/>
        <w:szCs w:val="20"/>
      </w:rPr>
      <w:t>Sede “S. Quasimodo” Viale G. Motta – Messina – Sez. Commerciale e Liceo Scientifico – Tf 090685326</w:t>
    </w:r>
  </w:p>
  <w:p w:rsidR="00C9348E" w:rsidRDefault="00C9348E" w:rsidP="00674B64">
    <w:pPr>
      <w:ind w:right="98"/>
      <w:jc w:val="center"/>
      <w:rPr>
        <w:sz w:val="20"/>
        <w:szCs w:val="20"/>
      </w:rPr>
    </w:pPr>
    <w:r w:rsidRPr="006D4B0D">
      <w:rPr>
        <w:sz w:val="20"/>
        <w:szCs w:val="20"/>
      </w:rPr>
      <w:t>Sede “P. Cuppari”</w:t>
    </w:r>
    <w:r>
      <w:rPr>
        <w:sz w:val="20"/>
        <w:szCs w:val="20"/>
      </w:rPr>
      <w:t xml:space="preserve"> C. da S. Placido </w:t>
    </w:r>
    <w:proofErr w:type="spellStart"/>
    <w:r>
      <w:rPr>
        <w:sz w:val="20"/>
        <w:szCs w:val="20"/>
      </w:rPr>
      <w:t>Calonerò</w:t>
    </w:r>
    <w:proofErr w:type="spellEnd"/>
    <w:r>
      <w:rPr>
        <w:sz w:val="20"/>
        <w:szCs w:val="20"/>
      </w:rPr>
      <w:t xml:space="preserve">, S.P. 35 – Messina – Sez. Agraria – Tf. 090821107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FA4" w:rsidRDefault="006E3FA4" w:rsidP="008D5187">
      <w:r>
        <w:separator/>
      </w:r>
    </w:p>
  </w:footnote>
  <w:footnote w:type="continuationSeparator" w:id="0">
    <w:p w:rsidR="006E3FA4" w:rsidRDefault="006E3FA4" w:rsidP="008D51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48E" w:rsidRDefault="00C9348E" w:rsidP="00F40A59">
    <w:pPr>
      <w:ind w:left="180" w:right="98"/>
      <w:rPr>
        <w:sz w:val="20"/>
        <w:szCs w:val="20"/>
      </w:rPr>
    </w:pPr>
    <w:r>
      <w:rPr>
        <w:sz w:val="20"/>
        <w:szCs w:val="20"/>
      </w:rPr>
      <w:t xml:space="preserve">Istituto di Istruzione Superiore “G. Minutoli” di Messina -        </w:t>
    </w:r>
  </w:p>
  <w:p w:rsidR="00C9348E" w:rsidRDefault="00C9348E" w:rsidP="00F40A59">
    <w:pPr>
      <w:ind w:left="180" w:right="98"/>
      <w:rPr>
        <w:sz w:val="20"/>
        <w:szCs w:val="20"/>
      </w:rPr>
    </w:pPr>
    <w:r w:rsidRPr="005D31C8">
      <w:rPr>
        <w:sz w:val="20"/>
        <w:szCs w:val="20"/>
      </w:rPr>
      <w:t>Via 38 A</w:t>
    </w:r>
    <w:r>
      <w:rPr>
        <w:sz w:val="20"/>
        <w:szCs w:val="20"/>
      </w:rPr>
      <w:t xml:space="preserve"> -Contrada Fucile - 98147</w:t>
    </w:r>
    <w:r w:rsidRPr="005D31C8">
      <w:rPr>
        <w:sz w:val="20"/>
        <w:szCs w:val="20"/>
      </w:rPr>
      <w:t xml:space="preserve"> Messina </w:t>
    </w:r>
    <w:r>
      <w:rPr>
        <w:sz w:val="20"/>
        <w:szCs w:val="20"/>
      </w:rPr>
      <w:t xml:space="preserve">      </w:t>
    </w:r>
  </w:p>
  <w:p w:rsidR="00C9348E" w:rsidRDefault="00C9348E" w:rsidP="00F40A59">
    <w:pPr>
      <w:ind w:left="180" w:right="98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</w:t>
    </w:r>
  </w:p>
  <w:p w:rsidR="00C9348E" w:rsidRPr="00731765" w:rsidRDefault="00C9348E" w:rsidP="00D01F83">
    <w:pPr>
      <w:ind w:left="180" w:right="98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48E" w:rsidRDefault="003B578F" w:rsidP="00715230">
    <w:pPr>
      <w:pStyle w:val="Titolo"/>
      <w:spacing w:before="0"/>
    </w:pPr>
    <w:r w:rsidRPr="00B424F2">
      <w:rPr>
        <w:noProof/>
      </w:rPr>
      <w:drawing>
        <wp:inline distT="0" distB="0" distL="0" distR="0">
          <wp:extent cx="5486400" cy="534670"/>
          <wp:effectExtent l="0" t="0" r="0" b="0"/>
          <wp:docPr id="1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348E" w:rsidRPr="00C577DD" w:rsidRDefault="00C9348E" w:rsidP="00715230">
    <w:pPr>
      <w:pStyle w:val="Titolo"/>
      <w:spacing w:before="0"/>
      <w:rPr>
        <w:rFonts w:ascii="Times New Roman" w:hAnsi="Times New Roman"/>
        <w:sz w:val="16"/>
      </w:rPr>
    </w:pPr>
    <w:r w:rsidRPr="00406AF8">
      <w:t xml:space="preserve"> </w:t>
    </w:r>
    <w:r w:rsidRPr="00C577DD">
      <w:rPr>
        <w:rFonts w:ascii="Times New Roman" w:hAnsi="Times New Roman"/>
      </w:rPr>
      <w:t>ISTITUTO  SUPERIORE “G. MINUTOLI” DI MESSINA</w:t>
    </w:r>
  </w:p>
  <w:p w:rsidR="00C9348E" w:rsidRDefault="00C9348E" w:rsidP="00715230">
    <w:pPr>
      <w:ind w:left="180" w:right="98"/>
      <w:jc w:val="center"/>
      <w:rPr>
        <w:b/>
        <w:sz w:val="22"/>
        <w:szCs w:val="22"/>
      </w:rPr>
    </w:pPr>
    <w:r w:rsidRPr="00456312">
      <w:rPr>
        <w:b/>
        <w:sz w:val="22"/>
        <w:szCs w:val="22"/>
      </w:rPr>
      <w:t>Via 38 A -Contrada Fucile -</w:t>
    </w:r>
    <w:r>
      <w:rPr>
        <w:b/>
        <w:sz w:val="22"/>
        <w:szCs w:val="22"/>
      </w:rPr>
      <w:t xml:space="preserve"> </w:t>
    </w:r>
    <w:r w:rsidRPr="00456312">
      <w:rPr>
        <w:b/>
        <w:sz w:val="22"/>
        <w:szCs w:val="22"/>
      </w:rPr>
      <w:t>981</w:t>
    </w:r>
    <w:r>
      <w:rPr>
        <w:b/>
        <w:sz w:val="22"/>
        <w:szCs w:val="22"/>
      </w:rPr>
      <w:t>47</w:t>
    </w:r>
    <w:r w:rsidRPr="00456312">
      <w:rPr>
        <w:b/>
        <w:sz w:val="22"/>
        <w:szCs w:val="22"/>
      </w:rPr>
      <w:t xml:space="preserve"> Messina </w:t>
    </w:r>
  </w:p>
  <w:p w:rsidR="00C9348E" w:rsidRPr="007846E9" w:rsidRDefault="00C9348E" w:rsidP="00715230">
    <w:pPr>
      <w:pStyle w:val="Istruzionidiinvio"/>
      <w:jc w:val="center"/>
    </w:pPr>
    <w:r w:rsidRPr="007846E9">
      <w:rPr>
        <w:b/>
        <w:sz w:val="22"/>
        <w:szCs w:val="22"/>
      </w:rPr>
      <w:t xml:space="preserve">Tf: 090685800 - Fax: 090686195  - </w:t>
    </w:r>
    <w:r w:rsidRPr="007846E9">
      <w:t>C.F. 97061930836 - P. IVA: 02569990837</w:t>
    </w:r>
  </w:p>
  <w:p w:rsidR="00C9348E" w:rsidRDefault="00C9348E" w:rsidP="00715230">
    <w:pPr>
      <w:ind w:right="-285"/>
    </w:pPr>
    <w:r>
      <w:t>e</w:t>
    </w:r>
    <w:r w:rsidRPr="00731765">
      <w:t>-</w:t>
    </w:r>
    <w:r>
      <w:t>m</w:t>
    </w:r>
    <w:r w:rsidRPr="00731765">
      <w:t>ail:</w:t>
    </w:r>
    <w:r w:rsidRPr="00731765">
      <w:rPr>
        <w:color w:val="000000"/>
      </w:rPr>
      <w:t xml:space="preserve"> </w:t>
    </w:r>
    <w:hyperlink r:id="rId2" w:history="1">
      <w:r w:rsidRPr="00731765">
        <w:rPr>
          <w:rStyle w:val="Collegamentoipertestuale"/>
          <w:sz w:val="20"/>
          <w:szCs w:val="20"/>
        </w:rPr>
        <w:t>meis00900p@istruzione.it</w:t>
      </w:r>
    </w:hyperlink>
    <w:r w:rsidRPr="00731765">
      <w:t xml:space="preserve"> </w:t>
    </w:r>
    <w:r>
      <w:t>–</w:t>
    </w:r>
    <w:r w:rsidRPr="00731765">
      <w:t xml:space="preserve"> </w:t>
    </w:r>
    <w:r>
      <w:t>Pec:</w:t>
    </w:r>
    <w:hyperlink r:id="rId3" w:history="1">
      <w:r w:rsidRPr="00C90BA9">
        <w:rPr>
          <w:rStyle w:val="Collegamentoipertestuale"/>
          <w:sz w:val="20"/>
          <w:szCs w:val="20"/>
        </w:rPr>
        <w:t>meis00900p@pec.istruzione.it</w:t>
      </w:r>
    </w:hyperlink>
    <w:r>
      <w:t xml:space="preserve">  - web:</w:t>
    </w:r>
    <w:hyperlink r:id="rId4" w:history="1">
      <w:r w:rsidR="000217C0" w:rsidRPr="00F052AA">
        <w:rPr>
          <w:rStyle w:val="Collegamentoipertestuale"/>
          <w:sz w:val="20"/>
          <w:szCs w:val="20"/>
        </w:rPr>
        <w:t>www.istitutosuperioreminutoli.edu.it</w:t>
      </w:r>
    </w:hyperlink>
    <w:r w:rsidR="003B578F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5715000</wp:posOffset>
          </wp:positionH>
          <wp:positionV relativeFrom="paragraph">
            <wp:posOffset>-4067175</wp:posOffset>
          </wp:positionV>
          <wp:extent cx="762000" cy="1104900"/>
          <wp:effectExtent l="0" t="0" r="0" b="0"/>
          <wp:wrapNone/>
          <wp:docPr id="8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</w:t>
    </w:r>
    <w:r>
      <w:rPr>
        <w:rFonts w:ascii="Arial" w:hAnsi="Arial"/>
        <w:noProof/>
        <w:sz w:val="28"/>
        <w:szCs w:val="20"/>
      </w:rPr>
      <w:t xml:space="preserve">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0000425"/>
    <w:multiLevelType w:val="multilevel"/>
    <w:tmpl w:val="000008A8"/>
    <w:lvl w:ilvl="0">
      <w:numFmt w:val="bullet"/>
      <w:lvlText w:val="-"/>
      <w:lvlJc w:val="left"/>
      <w:pPr>
        <w:ind w:left="232" w:hanging="161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227" w:hanging="161"/>
      </w:pPr>
    </w:lvl>
    <w:lvl w:ilvl="2">
      <w:numFmt w:val="bullet"/>
      <w:lvlText w:val="•"/>
      <w:lvlJc w:val="left"/>
      <w:pPr>
        <w:ind w:left="2222" w:hanging="161"/>
      </w:pPr>
    </w:lvl>
    <w:lvl w:ilvl="3">
      <w:numFmt w:val="bullet"/>
      <w:lvlText w:val="•"/>
      <w:lvlJc w:val="left"/>
      <w:pPr>
        <w:ind w:left="3216" w:hanging="161"/>
      </w:pPr>
    </w:lvl>
    <w:lvl w:ilvl="4">
      <w:numFmt w:val="bullet"/>
      <w:lvlText w:val="•"/>
      <w:lvlJc w:val="left"/>
      <w:pPr>
        <w:ind w:left="4211" w:hanging="161"/>
      </w:pPr>
    </w:lvl>
    <w:lvl w:ilvl="5">
      <w:numFmt w:val="bullet"/>
      <w:lvlText w:val="•"/>
      <w:lvlJc w:val="left"/>
      <w:pPr>
        <w:ind w:left="5206" w:hanging="161"/>
      </w:pPr>
    </w:lvl>
    <w:lvl w:ilvl="6">
      <w:numFmt w:val="bullet"/>
      <w:lvlText w:val="•"/>
      <w:lvlJc w:val="left"/>
      <w:pPr>
        <w:ind w:left="6201" w:hanging="161"/>
      </w:pPr>
    </w:lvl>
    <w:lvl w:ilvl="7">
      <w:numFmt w:val="bullet"/>
      <w:lvlText w:val="•"/>
      <w:lvlJc w:val="left"/>
      <w:pPr>
        <w:ind w:left="7195" w:hanging="161"/>
      </w:pPr>
    </w:lvl>
    <w:lvl w:ilvl="8">
      <w:numFmt w:val="bullet"/>
      <w:lvlText w:val="•"/>
      <w:lvlJc w:val="left"/>
      <w:pPr>
        <w:ind w:left="8190" w:hanging="161"/>
      </w:pPr>
    </w:lvl>
  </w:abstractNum>
  <w:abstractNum w:abstractNumId="1">
    <w:nsid w:val="00000426"/>
    <w:multiLevelType w:val="multilevel"/>
    <w:tmpl w:val="000008A9"/>
    <w:lvl w:ilvl="0">
      <w:start w:val="1"/>
      <w:numFmt w:val="decimal"/>
      <w:lvlText w:val="%1."/>
      <w:lvlJc w:val="left"/>
      <w:pPr>
        <w:ind w:left="232" w:hanging="25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27" w:hanging="257"/>
      </w:pPr>
    </w:lvl>
    <w:lvl w:ilvl="2">
      <w:numFmt w:val="bullet"/>
      <w:lvlText w:val="•"/>
      <w:lvlJc w:val="left"/>
      <w:pPr>
        <w:ind w:left="2222" w:hanging="257"/>
      </w:pPr>
    </w:lvl>
    <w:lvl w:ilvl="3">
      <w:numFmt w:val="bullet"/>
      <w:lvlText w:val="•"/>
      <w:lvlJc w:val="left"/>
      <w:pPr>
        <w:ind w:left="3216" w:hanging="257"/>
      </w:pPr>
    </w:lvl>
    <w:lvl w:ilvl="4">
      <w:numFmt w:val="bullet"/>
      <w:lvlText w:val="•"/>
      <w:lvlJc w:val="left"/>
      <w:pPr>
        <w:ind w:left="4211" w:hanging="257"/>
      </w:pPr>
    </w:lvl>
    <w:lvl w:ilvl="5">
      <w:numFmt w:val="bullet"/>
      <w:lvlText w:val="•"/>
      <w:lvlJc w:val="left"/>
      <w:pPr>
        <w:ind w:left="5206" w:hanging="257"/>
      </w:pPr>
    </w:lvl>
    <w:lvl w:ilvl="6">
      <w:numFmt w:val="bullet"/>
      <w:lvlText w:val="•"/>
      <w:lvlJc w:val="left"/>
      <w:pPr>
        <w:ind w:left="6201" w:hanging="257"/>
      </w:pPr>
    </w:lvl>
    <w:lvl w:ilvl="7">
      <w:numFmt w:val="bullet"/>
      <w:lvlText w:val="•"/>
      <w:lvlJc w:val="left"/>
      <w:pPr>
        <w:ind w:left="7195" w:hanging="257"/>
      </w:pPr>
    </w:lvl>
    <w:lvl w:ilvl="8">
      <w:numFmt w:val="bullet"/>
      <w:lvlText w:val="•"/>
      <w:lvlJc w:val="left"/>
      <w:pPr>
        <w:ind w:left="8190" w:hanging="257"/>
      </w:pPr>
    </w:lvl>
  </w:abstractNum>
  <w:abstractNum w:abstractNumId="2">
    <w:nsid w:val="00000427"/>
    <w:multiLevelType w:val="multilevel"/>
    <w:tmpl w:val="000008AA"/>
    <w:lvl w:ilvl="0">
      <w:start w:val="1"/>
      <w:numFmt w:val="decimal"/>
      <w:lvlText w:val="%1."/>
      <w:lvlJc w:val="left"/>
      <w:pPr>
        <w:ind w:left="475" w:hanging="243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020" w:hanging="360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037" w:hanging="360"/>
      </w:pPr>
    </w:lvl>
    <w:lvl w:ilvl="3">
      <w:numFmt w:val="bullet"/>
      <w:lvlText w:val="•"/>
      <w:lvlJc w:val="left"/>
      <w:pPr>
        <w:ind w:left="3055" w:hanging="360"/>
      </w:pPr>
    </w:lvl>
    <w:lvl w:ilvl="4">
      <w:numFmt w:val="bullet"/>
      <w:lvlText w:val="•"/>
      <w:lvlJc w:val="left"/>
      <w:pPr>
        <w:ind w:left="4073" w:hanging="360"/>
      </w:pPr>
    </w:lvl>
    <w:lvl w:ilvl="5">
      <w:numFmt w:val="bullet"/>
      <w:lvlText w:val="•"/>
      <w:lvlJc w:val="left"/>
      <w:pPr>
        <w:ind w:left="5091" w:hanging="360"/>
      </w:pPr>
    </w:lvl>
    <w:lvl w:ilvl="6">
      <w:numFmt w:val="bullet"/>
      <w:lvlText w:val="•"/>
      <w:lvlJc w:val="left"/>
      <w:pPr>
        <w:ind w:left="6108" w:hanging="360"/>
      </w:pPr>
    </w:lvl>
    <w:lvl w:ilvl="7">
      <w:numFmt w:val="bullet"/>
      <w:lvlText w:val="•"/>
      <w:lvlJc w:val="left"/>
      <w:pPr>
        <w:ind w:left="7126" w:hanging="360"/>
      </w:pPr>
    </w:lvl>
    <w:lvl w:ilvl="8">
      <w:numFmt w:val="bullet"/>
      <w:lvlText w:val="•"/>
      <w:lvlJc w:val="left"/>
      <w:pPr>
        <w:ind w:left="8144" w:hanging="360"/>
      </w:pPr>
    </w:lvl>
  </w:abstractNum>
  <w:abstractNum w:abstractNumId="3">
    <w:nsid w:val="00000428"/>
    <w:multiLevelType w:val="multilevel"/>
    <w:tmpl w:val="000008AB"/>
    <w:lvl w:ilvl="0">
      <w:start w:val="3"/>
      <w:numFmt w:val="lowerLetter"/>
      <w:lvlText w:val="%1)"/>
      <w:lvlJc w:val="left"/>
      <w:pPr>
        <w:ind w:left="1020" w:hanging="360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936" w:hanging="360"/>
      </w:pPr>
    </w:lvl>
    <w:lvl w:ilvl="2">
      <w:numFmt w:val="bullet"/>
      <w:lvlText w:val="•"/>
      <w:lvlJc w:val="left"/>
      <w:pPr>
        <w:ind w:left="2852" w:hanging="360"/>
      </w:pPr>
    </w:lvl>
    <w:lvl w:ilvl="3">
      <w:numFmt w:val="bullet"/>
      <w:lvlText w:val="•"/>
      <w:lvlJc w:val="left"/>
      <w:pPr>
        <w:ind w:left="3768" w:hanging="360"/>
      </w:pPr>
    </w:lvl>
    <w:lvl w:ilvl="4">
      <w:numFmt w:val="bullet"/>
      <w:lvlText w:val="•"/>
      <w:lvlJc w:val="left"/>
      <w:pPr>
        <w:ind w:left="4684" w:hanging="360"/>
      </w:pPr>
    </w:lvl>
    <w:lvl w:ilvl="5">
      <w:numFmt w:val="bullet"/>
      <w:lvlText w:val="•"/>
      <w:lvlJc w:val="left"/>
      <w:pPr>
        <w:ind w:left="5600" w:hanging="360"/>
      </w:pPr>
    </w:lvl>
    <w:lvl w:ilvl="6">
      <w:numFmt w:val="bullet"/>
      <w:lvlText w:val="•"/>
      <w:lvlJc w:val="left"/>
      <w:pPr>
        <w:ind w:left="6516" w:hanging="360"/>
      </w:pPr>
    </w:lvl>
    <w:lvl w:ilvl="7">
      <w:numFmt w:val="bullet"/>
      <w:lvlText w:val="•"/>
      <w:lvlJc w:val="left"/>
      <w:pPr>
        <w:ind w:left="7432" w:hanging="360"/>
      </w:pPr>
    </w:lvl>
    <w:lvl w:ilvl="8">
      <w:numFmt w:val="bullet"/>
      <w:lvlText w:val="•"/>
      <w:lvlJc w:val="left"/>
      <w:pPr>
        <w:ind w:left="8348" w:hanging="360"/>
      </w:pPr>
    </w:lvl>
  </w:abstractNum>
  <w:abstractNum w:abstractNumId="4">
    <w:nsid w:val="00000429"/>
    <w:multiLevelType w:val="multilevel"/>
    <w:tmpl w:val="000008AC"/>
    <w:lvl w:ilvl="0">
      <w:start w:val="1"/>
      <w:numFmt w:val="lowerLetter"/>
      <w:lvlText w:val="%1)"/>
      <w:lvlJc w:val="left"/>
      <w:pPr>
        <w:ind w:left="232" w:hanging="274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227" w:hanging="274"/>
      </w:pPr>
    </w:lvl>
    <w:lvl w:ilvl="2">
      <w:numFmt w:val="bullet"/>
      <w:lvlText w:val="•"/>
      <w:lvlJc w:val="left"/>
      <w:pPr>
        <w:ind w:left="2222" w:hanging="274"/>
      </w:pPr>
    </w:lvl>
    <w:lvl w:ilvl="3">
      <w:numFmt w:val="bullet"/>
      <w:lvlText w:val="•"/>
      <w:lvlJc w:val="left"/>
      <w:pPr>
        <w:ind w:left="3217" w:hanging="274"/>
      </w:pPr>
    </w:lvl>
    <w:lvl w:ilvl="4">
      <w:numFmt w:val="bullet"/>
      <w:lvlText w:val="•"/>
      <w:lvlJc w:val="left"/>
      <w:pPr>
        <w:ind w:left="4211" w:hanging="274"/>
      </w:pPr>
    </w:lvl>
    <w:lvl w:ilvl="5">
      <w:numFmt w:val="bullet"/>
      <w:lvlText w:val="•"/>
      <w:lvlJc w:val="left"/>
      <w:pPr>
        <w:ind w:left="5206" w:hanging="274"/>
      </w:pPr>
    </w:lvl>
    <w:lvl w:ilvl="6">
      <w:numFmt w:val="bullet"/>
      <w:lvlText w:val="•"/>
      <w:lvlJc w:val="left"/>
      <w:pPr>
        <w:ind w:left="6201" w:hanging="274"/>
      </w:pPr>
    </w:lvl>
    <w:lvl w:ilvl="7">
      <w:numFmt w:val="bullet"/>
      <w:lvlText w:val="•"/>
      <w:lvlJc w:val="left"/>
      <w:pPr>
        <w:ind w:left="7195" w:hanging="274"/>
      </w:pPr>
    </w:lvl>
    <w:lvl w:ilvl="8">
      <w:numFmt w:val="bullet"/>
      <w:lvlText w:val="•"/>
      <w:lvlJc w:val="left"/>
      <w:pPr>
        <w:ind w:left="8190" w:hanging="274"/>
      </w:pPr>
    </w:lvl>
  </w:abstractNum>
  <w:abstractNum w:abstractNumId="5">
    <w:nsid w:val="0000042A"/>
    <w:multiLevelType w:val="multilevel"/>
    <w:tmpl w:val="000008AD"/>
    <w:lvl w:ilvl="0">
      <w:start w:val="1"/>
      <w:numFmt w:val="lowerLetter"/>
      <w:lvlText w:val="%1)"/>
      <w:lvlJc w:val="left"/>
      <w:pPr>
        <w:ind w:left="232" w:hanging="245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227" w:hanging="245"/>
      </w:pPr>
    </w:lvl>
    <w:lvl w:ilvl="2">
      <w:numFmt w:val="bullet"/>
      <w:lvlText w:val="•"/>
      <w:lvlJc w:val="left"/>
      <w:pPr>
        <w:ind w:left="2222" w:hanging="245"/>
      </w:pPr>
    </w:lvl>
    <w:lvl w:ilvl="3">
      <w:numFmt w:val="bullet"/>
      <w:lvlText w:val="•"/>
      <w:lvlJc w:val="left"/>
      <w:pPr>
        <w:ind w:left="3216" w:hanging="245"/>
      </w:pPr>
    </w:lvl>
    <w:lvl w:ilvl="4">
      <w:numFmt w:val="bullet"/>
      <w:lvlText w:val="•"/>
      <w:lvlJc w:val="left"/>
      <w:pPr>
        <w:ind w:left="4211" w:hanging="245"/>
      </w:pPr>
    </w:lvl>
    <w:lvl w:ilvl="5">
      <w:numFmt w:val="bullet"/>
      <w:lvlText w:val="•"/>
      <w:lvlJc w:val="left"/>
      <w:pPr>
        <w:ind w:left="5206" w:hanging="245"/>
      </w:pPr>
    </w:lvl>
    <w:lvl w:ilvl="6">
      <w:numFmt w:val="bullet"/>
      <w:lvlText w:val="•"/>
      <w:lvlJc w:val="left"/>
      <w:pPr>
        <w:ind w:left="6201" w:hanging="245"/>
      </w:pPr>
    </w:lvl>
    <w:lvl w:ilvl="7">
      <w:numFmt w:val="bullet"/>
      <w:lvlText w:val="•"/>
      <w:lvlJc w:val="left"/>
      <w:pPr>
        <w:ind w:left="7195" w:hanging="245"/>
      </w:pPr>
    </w:lvl>
    <w:lvl w:ilvl="8">
      <w:numFmt w:val="bullet"/>
      <w:lvlText w:val="•"/>
      <w:lvlJc w:val="left"/>
      <w:pPr>
        <w:ind w:left="8190" w:hanging="245"/>
      </w:pPr>
    </w:lvl>
  </w:abstractNum>
  <w:abstractNum w:abstractNumId="6">
    <w:nsid w:val="0000042B"/>
    <w:multiLevelType w:val="multilevel"/>
    <w:tmpl w:val="000008AE"/>
    <w:lvl w:ilvl="0">
      <w:start w:val="1"/>
      <w:numFmt w:val="decimal"/>
      <w:lvlText w:val="%1."/>
      <w:lvlJc w:val="left"/>
      <w:pPr>
        <w:ind w:left="232" w:hanging="252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27" w:hanging="252"/>
      </w:pPr>
    </w:lvl>
    <w:lvl w:ilvl="2">
      <w:numFmt w:val="bullet"/>
      <w:lvlText w:val="•"/>
      <w:lvlJc w:val="left"/>
      <w:pPr>
        <w:ind w:left="2222" w:hanging="252"/>
      </w:pPr>
    </w:lvl>
    <w:lvl w:ilvl="3">
      <w:numFmt w:val="bullet"/>
      <w:lvlText w:val="•"/>
      <w:lvlJc w:val="left"/>
      <w:pPr>
        <w:ind w:left="3216" w:hanging="252"/>
      </w:pPr>
    </w:lvl>
    <w:lvl w:ilvl="4">
      <w:numFmt w:val="bullet"/>
      <w:lvlText w:val="•"/>
      <w:lvlJc w:val="left"/>
      <w:pPr>
        <w:ind w:left="4211" w:hanging="252"/>
      </w:pPr>
    </w:lvl>
    <w:lvl w:ilvl="5">
      <w:numFmt w:val="bullet"/>
      <w:lvlText w:val="•"/>
      <w:lvlJc w:val="left"/>
      <w:pPr>
        <w:ind w:left="5206" w:hanging="252"/>
      </w:pPr>
    </w:lvl>
    <w:lvl w:ilvl="6">
      <w:numFmt w:val="bullet"/>
      <w:lvlText w:val="•"/>
      <w:lvlJc w:val="left"/>
      <w:pPr>
        <w:ind w:left="6201" w:hanging="252"/>
      </w:pPr>
    </w:lvl>
    <w:lvl w:ilvl="7">
      <w:numFmt w:val="bullet"/>
      <w:lvlText w:val="•"/>
      <w:lvlJc w:val="left"/>
      <w:pPr>
        <w:ind w:left="7195" w:hanging="252"/>
      </w:pPr>
    </w:lvl>
    <w:lvl w:ilvl="8">
      <w:numFmt w:val="bullet"/>
      <w:lvlText w:val="•"/>
      <w:lvlJc w:val="left"/>
      <w:pPr>
        <w:ind w:left="8190" w:hanging="252"/>
      </w:pPr>
    </w:lvl>
  </w:abstractNum>
  <w:abstractNum w:abstractNumId="7">
    <w:nsid w:val="0000042C"/>
    <w:multiLevelType w:val="multilevel"/>
    <w:tmpl w:val="000008AF"/>
    <w:lvl w:ilvl="0">
      <w:numFmt w:val="bullet"/>
      <w:lvlText w:val="•"/>
      <w:lvlJc w:val="left"/>
      <w:pPr>
        <w:ind w:left="232" w:hanging="149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227" w:hanging="149"/>
      </w:pPr>
    </w:lvl>
    <w:lvl w:ilvl="2">
      <w:numFmt w:val="bullet"/>
      <w:lvlText w:val="•"/>
      <w:lvlJc w:val="left"/>
      <w:pPr>
        <w:ind w:left="2222" w:hanging="149"/>
      </w:pPr>
    </w:lvl>
    <w:lvl w:ilvl="3">
      <w:numFmt w:val="bullet"/>
      <w:lvlText w:val="•"/>
      <w:lvlJc w:val="left"/>
      <w:pPr>
        <w:ind w:left="3216" w:hanging="149"/>
      </w:pPr>
    </w:lvl>
    <w:lvl w:ilvl="4">
      <w:numFmt w:val="bullet"/>
      <w:lvlText w:val="•"/>
      <w:lvlJc w:val="left"/>
      <w:pPr>
        <w:ind w:left="4211" w:hanging="149"/>
      </w:pPr>
    </w:lvl>
    <w:lvl w:ilvl="5">
      <w:numFmt w:val="bullet"/>
      <w:lvlText w:val="•"/>
      <w:lvlJc w:val="left"/>
      <w:pPr>
        <w:ind w:left="5206" w:hanging="149"/>
      </w:pPr>
    </w:lvl>
    <w:lvl w:ilvl="6">
      <w:numFmt w:val="bullet"/>
      <w:lvlText w:val="•"/>
      <w:lvlJc w:val="left"/>
      <w:pPr>
        <w:ind w:left="6201" w:hanging="149"/>
      </w:pPr>
    </w:lvl>
    <w:lvl w:ilvl="7">
      <w:numFmt w:val="bullet"/>
      <w:lvlText w:val="•"/>
      <w:lvlJc w:val="left"/>
      <w:pPr>
        <w:ind w:left="7195" w:hanging="149"/>
      </w:pPr>
    </w:lvl>
    <w:lvl w:ilvl="8">
      <w:numFmt w:val="bullet"/>
      <w:lvlText w:val="•"/>
      <w:lvlJc w:val="left"/>
      <w:pPr>
        <w:ind w:left="8190" w:hanging="149"/>
      </w:pPr>
    </w:lvl>
  </w:abstractNum>
  <w:abstractNum w:abstractNumId="8">
    <w:nsid w:val="0000042D"/>
    <w:multiLevelType w:val="multilevel"/>
    <w:tmpl w:val="000008B0"/>
    <w:lvl w:ilvl="0">
      <w:start w:val="1"/>
      <w:numFmt w:val="lowerLetter"/>
      <w:lvlText w:val="%1)"/>
      <w:lvlJc w:val="left"/>
      <w:pPr>
        <w:ind w:left="232" w:hanging="248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227" w:hanging="248"/>
      </w:pPr>
    </w:lvl>
    <w:lvl w:ilvl="2">
      <w:numFmt w:val="bullet"/>
      <w:lvlText w:val="•"/>
      <w:lvlJc w:val="left"/>
      <w:pPr>
        <w:ind w:left="2222" w:hanging="248"/>
      </w:pPr>
    </w:lvl>
    <w:lvl w:ilvl="3">
      <w:numFmt w:val="bullet"/>
      <w:lvlText w:val="•"/>
      <w:lvlJc w:val="left"/>
      <w:pPr>
        <w:ind w:left="3216" w:hanging="248"/>
      </w:pPr>
    </w:lvl>
    <w:lvl w:ilvl="4">
      <w:numFmt w:val="bullet"/>
      <w:lvlText w:val="•"/>
      <w:lvlJc w:val="left"/>
      <w:pPr>
        <w:ind w:left="4211" w:hanging="248"/>
      </w:pPr>
    </w:lvl>
    <w:lvl w:ilvl="5">
      <w:numFmt w:val="bullet"/>
      <w:lvlText w:val="•"/>
      <w:lvlJc w:val="left"/>
      <w:pPr>
        <w:ind w:left="5206" w:hanging="248"/>
      </w:pPr>
    </w:lvl>
    <w:lvl w:ilvl="6">
      <w:numFmt w:val="bullet"/>
      <w:lvlText w:val="•"/>
      <w:lvlJc w:val="left"/>
      <w:pPr>
        <w:ind w:left="6201" w:hanging="248"/>
      </w:pPr>
    </w:lvl>
    <w:lvl w:ilvl="7">
      <w:numFmt w:val="bullet"/>
      <w:lvlText w:val="•"/>
      <w:lvlJc w:val="left"/>
      <w:pPr>
        <w:ind w:left="7195" w:hanging="248"/>
      </w:pPr>
    </w:lvl>
    <w:lvl w:ilvl="8">
      <w:numFmt w:val="bullet"/>
      <w:lvlText w:val="•"/>
      <w:lvlJc w:val="left"/>
      <w:pPr>
        <w:ind w:left="8190" w:hanging="248"/>
      </w:pPr>
    </w:lvl>
  </w:abstractNum>
  <w:abstractNum w:abstractNumId="9">
    <w:nsid w:val="0000042E"/>
    <w:multiLevelType w:val="multilevel"/>
    <w:tmpl w:val="000008B1"/>
    <w:lvl w:ilvl="0">
      <w:start w:val="1"/>
      <w:numFmt w:val="decimal"/>
      <w:lvlText w:val="%1."/>
      <w:lvlJc w:val="left"/>
      <w:pPr>
        <w:ind w:left="232" w:hanging="339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952" w:hanging="360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940" w:hanging="461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3">
      <w:numFmt w:val="bullet"/>
      <w:lvlText w:val="•"/>
      <w:lvlJc w:val="left"/>
      <w:pPr>
        <w:ind w:left="2106" w:hanging="461"/>
      </w:pPr>
    </w:lvl>
    <w:lvl w:ilvl="4">
      <w:numFmt w:val="bullet"/>
      <w:lvlText w:val="•"/>
      <w:lvlJc w:val="left"/>
      <w:pPr>
        <w:ind w:left="3259" w:hanging="461"/>
      </w:pPr>
    </w:lvl>
    <w:lvl w:ilvl="5">
      <w:numFmt w:val="bullet"/>
      <w:lvlText w:val="•"/>
      <w:lvlJc w:val="left"/>
      <w:pPr>
        <w:ind w:left="4413" w:hanging="461"/>
      </w:pPr>
    </w:lvl>
    <w:lvl w:ilvl="6">
      <w:numFmt w:val="bullet"/>
      <w:lvlText w:val="•"/>
      <w:lvlJc w:val="left"/>
      <w:pPr>
        <w:ind w:left="5566" w:hanging="461"/>
      </w:pPr>
    </w:lvl>
    <w:lvl w:ilvl="7">
      <w:numFmt w:val="bullet"/>
      <w:lvlText w:val="•"/>
      <w:lvlJc w:val="left"/>
      <w:pPr>
        <w:ind w:left="6719" w:hanging="461"/>
      </w:pPr>
    </w:lvl>
    <w:lvl w:ilvl="8">
      <w:numFmt w:val="bullet"/>
      <w:lvlText w:val="•"/>
      <w:lvlJc w:val="left"/>
      <w:pPr>
        <w:ind w:left="7873" w:hanging="461"/>
      </w:pPr>
    </w:lvl>
  </w:abstractNum>
  <w:abstractNum w:abstractNumId="10">
    <w:nsid w:val="06052F76"/>
    <w:multiLevelType w:val="hybridMultilevel"/>
    <w:tmpl w:val="0D9A08E8"/>
    <w:lvl w:ilvl="0" w:tplc="C0C26A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7D2773"/>
    <w:multiLevelType w:val="hybridMultilevel"/>
    <w:tmpl w:val="53D45822"/>
    <w:lvl w:ilvl="0" w:tplc="5B58B8B4">
      <w:start w:val="1"/>
      <w:numFmt w:val="ordin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595D52"/>
    <w:multiLevelType w:val="hybridMultilevel"/>
    <w:tmpl w:val="4678D9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90896"/>
    <w:multiLevelType w:val="multilevel"/>
    <w:tmpl w:val="35F4310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9"/>
  <w:hyphenationZone w:val="283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26B61"/>
    <w:rsid w:val="00010235"/>
    <w:rsid w:val="000217C0"/>
    <w:rsid w:val="000315DC"/>
    <w:rsid w:val="000416C3"/>
    <w:rsid w:val="0004227E"/>
    <w:rsid w:val="00043A55"/>
    <w:rsid w:val="0004750D"/>
    <w:rsid w:val="000610D6"/>
    <w:rsid w:val="00061264"/>
    <w:rsid w:val="0006755E"/>
    <w:rsid w:val="00073B2D"/>
    <w:rsid w:val="00077E01"/>
    <w:rsid w:val="00077FF1"/>
    <w:rsid w:val="00083A07"/>
    <w:rsid w:val="00083D09"/>
    <w:rsid w:val="00090087"/>
    <w:rsid w:val="000959DE"/>
    <w:rsid w:val="000A179D"/>
    <w:rsid w:val="000A200A"/>
    <w:rsid w:val="000A6C72"/>
    <w:rsid w:val="000B2C95"/>
    <w:rsid w:val="000B5DA6"/>
    <w:rsid w:val="000C2DAE"/>
    <w:rsid w:val="000C2F0D"/>
    <w:rsid w:val="000D41F8"/>
    <w:rsid w:val="000D54C2"/>
    <w:rsid w:val="000E7D8F"/>
    <w:rsid w:val="000F0BCA"/>
    <w:rsid w:val="000F4C30"/>
    <w:rsid w:val="001062D4"/>
    <w:rsid w:val="00112057"/>
    <w:rsid w:val="001126A6"/>
    <w:rsid w:val="001129DD"/>
    <w:rsid w:val="00120D90"/>
    <w:rsid w:val="001230AE"/>
    <w:rsid w:val="00136850"/>
    <w:rsid w:val="001473EB"/>
    <w:rsid w:val="001503D6"/>
    <w:rsid w:val="00155D7F"/>
    <w:rsid w:val="001602D9"/>
    <w:rsid w:val="00173AD0"/>
    <w:rsid w:val="00175A53"/>
    <w:rsid w:val="00183CD2"/>
    <w:rsid w:val="001B6095"/>
    <w:rsid w:val="001C0B48"/>
    <w:rsid w:val="001C1482"/>
    <w:rsid w:val="001C231C"/>
    <w:rsid w:val="001D6C51"/>
    <w:rsid w:val="001D7A63"/>
    <w:rsid w:val="001E0311"/>
    <w:rsid w:val="001F159B"/>
    <w:rsid w:val="001F4220"/>
    <w:rsid w:val="001F53A5"/>
    <w:rsid w:val="001F6004"/>
    <w:rsid w:val="00203C97"/>
    <w:rsid w:val="00212D45"/>
    <w:rsid w:val="00213107"/>
    <w:rsid w:val="00223639"/>
    <w:rsid w:val="00225AD7"/>
    <w:rsid w:val="00226BBF"/>
    <w:rsid w:val="002322DA"/>
    <w:rsid w:val="00243243"/>
    <w:rsid w:val="00257949"/>
    <w:rsid w:val="00260CCC"/>
    <w:rsid w:val="00273A48"/>
    <w:rsid w:val="00276D74"/>
    <w:rsid w:val="00280383"/>
    <w:rsid w:val="002A0873"/>
    <w:rsid w:val="002A2BFE"/>
    <w:rsid w:val="002A5035"/>
    <w:rsid w:val="002A5162"/>
    <w:rsid w:val="002A7382"/>
    <w:rsid w:val="002B2E16"/>
    <w:rsid w:val="002B6DB5"/>
    <w:rsid w:val="002C579B"/>
    <w:rsid w:val="002D19CF"/>
    <w:rsid w:val="002E544D"/>
    <w:rsid w:val="002F0B16"/>
    <w:rsid w:val="003016C2"/>
    <w:rsid w:val="00310BA4"/>
    <w:rsid w:val="00312A1A"/>
    <w:rsid w:val="00312E92"/>
    <w:rsid w:val="00330CCD"/>
    <w:rsid w:val="0035198C"/>
    <w:rsid w:val="00354E9D"/>
    <w:rsid w:val="003570E0"/>
    <w:rsid w:val="0037189D"/>
    <w:rsid w:val="00374247"/>
    <w:rsid w:val="00384505"/>
    <w:rsid w:val="003866D6"/>
    <w:rsid w:val="00386941"/>
    <w:rsid w:val="003A0B79"/>
    <w:rsid w:val="003A4A9A"/>
    <w:rsid w:val="003A658A"/>
    <w:rsid w:val="003A7521"/>
    <w:rsid w:val="003A7C59"/>
    <w:rsid w:val="003B578F"/>
    <w:rsid w:val="003C4B8C"/>
    <w:rsid w:val="003D378A"/>
    <w:rsid w:val="003D494F"/>
    <w:rsid w:val="003D6206"/>
    <w:rsid w:val="003D6BAC"/>
    <w:rsid w:val="003E4940"/>
    <w:rsid w:val="003E4E56"/>
    <w:rsid w:val="003E63DE"/>
    <w:rsid w:val="003F1584"/>
    <w:rsid w:val="003F42FB"/>
    <w:rsid w:val="003F63BC"/>
    <w:rsid w:val="003F6B6B"/>
    <w:rsid w:val="004022F6"/>
    <w:rsid w:val="00406AF8"/>
    <w:rsid w:val="00410F92"/>
    <w:rsid w:val="00411E13"/>
    <w:rsid w:val="00411FC7"/>
    <w:rsid w:val="00414DC2"/>
    <w:rsid w:val="00416553"/>
    <w:rsid w:val="00426091"/>
    <w:rsid w:val="00427634"/>
    <w:rsid w:val="0043268F"/>
    <w:rsid w:val="00434797"/>
    <w:rsid w:val="0044400C"/>
    <w:rsid w:val="004533AE"/>
    <w:rsid w:val="00454437"/>
    <w:rsid w:val="00456312"/>
    <w:rsid w:val="00456C80"/>
    <w:rsid w:val="00462ADE"/>
    <w:rsid w:val="004704C6"/>
    <w:rsid w:val="00471174"/>
    <w:rsid w:val="00473777"/>
    <w:rsid w:val="00497691"/>
    <w:rsid w:val="004A1B2D"/>
    <w:rsid w:val="004A77A4"/>
    <w:rsid w:val="004B2A03"/>
    <w:rsid w:val="004C2557"/>
    <w:rsid w:val="004C293A"/>
    <w:rsid w:val="004F6E34"/>
    <w:rsid w:val="004F78C5"/>
    <w:rsid w:val="0050037E"/>
    <w:rsid w:val="00510D56"/>
    <w:rsid w:val="00517BBB"/>
    <w:rsid w:val="00520354"/>
    <w:rsid w:val="00524A5A"/>
    <w:rsid w:val="005254DB"/>
    <w:rsid w:val="005259D1"/>
    <w:rsid w:val="0053354D"/>
    <w:rsid w:val="005369FE"/>
    <w:rsid w:val="0055080C"/>
    <w:rsid w:val="005555D6"/>
    <w:rsid w:val="005561A1"/>
    <w:rsid w:val="00556A6D"/>
    <w:rsid w:val="0055757A"/>
    <w:rsid w:val="0056255C"/>
    <w:rsid w:val="005635BF"/>
    <w:rsid w:val="00576DFD"/>
    <w:rsid w:val="00582E27"/>
    <w:rsid w:val="00586C96"/>
    <w:rsid w:val="00594938"/>
    <w:rsid w:val="00597DE8"/>
    <w:rsid w:val="005A4CBD"/>
    <w:rsid w:val="005A51CB"/>
    <w:rsid w:val="005A70CA"/>
    <w:rsid w:val="005B72E7"/>
    <w:rsid w:val="005C0A77"/>
    <w:rsid w:val="005C2F83"/>
    <w:rsid w:val="005D28B3"/>
    <w:rsid w:val="005D31C8"/>
    <w:rsid w:val="005E6D33"/>
    <w:rsid w:val="005F77CC"/>
    <w:rsid w:val="00607ABD"/>
    <w:rsid w:val="00621469"/>
    <w:rsid w:val="00625639"/>
    <w:rsid w:val="00626C88"/>
    <w:rsid w:val="006302E9"/>
    <w:rsid w:val="0063435B"/>
    <w:rsid w:val="006441DE"/>
    <w:rsid w:val="00647BFF"/>
    <w:rsid w:val="00651391"/>
    <w:rsid w:val="006543D2"/>
    <w:rsid w:val="00655D69"/>
    <w:rsid w:val="006617CA"/>
    <w:rsid w:val="00662BB3"/>
    <w:rsid w:val="00674B64"/>
    <w:rsid w:val="00681259"/>
    <w:rsid w:val="00686491"/>
    <w:rsid w:val="00687AD1"/>
    <w:rsid w:val="00691829"/>
    <w:rsid w:val="006A328E"/>
    <w:rsid w:val="006A5D70"/>
    <w:rsid w:val="006B058E"/>
    <w:rsid w:val="006B3AEB"/>
    <w:rsid w:val="006B4046"/>
    <w:rsid w:val="006B42A2"/>
    <w:rsid w:val="006C489A"/>
    <w:rsid w:val="006C5E2A"/>
    <w:rsid w:val="006C6DDA"/>
    <w:rsid w:val="006D3C57"/>
    <w:rsid w:val="006D4B0D"/>
    <w:rsid w:val="006E3291"/>
    <w:rsid w:val="006E3669"/>
    <w:rsid w:val="006E3FA4"/>
    <w:rsid w:val="006F1FB4"/>
    <w:rsid w:val="006F31A5"/>
    <w:rsid w:val="007015FC"/>
    <w:rsid w:val="00703B26"/>
    <w:rsid w:val="007145D0"/>
    <w:rsid w:val="00715230"/>
    <w:rsid w:val="007177A9"/>
    <w:rsid w:val="007206DC"/>
    <w:rsid w:val="007263F2"/>
    <w:rsid w:val="007308DB"/>
    <w:rsid w:val="00731765"/>
    <w:rsid w:val="00732612"/>
    <w:rsid w:val="00734D06"/>
    <w:rsid w:val="00741288"/>
    <w:rsid w:val="0074195C"/>
    <w:rsid w:val="0074216E"/>
    <w:rsid w:val="007462C1"/>
    <w:rsid w:val="007524EA"/>
    <w:rsid w:val="00752ABD"/>
    <w:rsid w:val="0076410F"/>
    <w:rsid w:val="007703EA"/>
    <w:rsid w:val="00774D53"/>
    <w:rsid w:val="0077596B"/>
    <w:rsid w:val="0077692C"/>
    <w:rsid w:val="0079500E"/>
    <w:rsid w:val="00796465"/>
    <w:rsid w:val="007B12C9"/>
    <w:rsid w:val="007C14B3"/>
    <w:rsid w:val="007C2974"/>
    <w:rsid w:val="007D6147"/>
    <w:rsid w:val="007D7622"/>
    <w:rsid w:val="007E742E"/>
    <w:rsid w:val="007F4B47"/>
    <w:rsid w:val="008060E6"/>
    <w:rsid w:val="00807ACF"/>
    <w:rsid w:val="00815530"/>
    <w:rsid w:val="008173E9"/>
    <w:rsid w:val="00820372"/>
    <w:rsid w:val="008262F5"/>
    <w:rsid w:val="00830508"/>
    <w:rsid w:val="00835386"/>
    <w:rsid w:val="00837079"/>
    <w:rsid w:val="0084038F"/>
    <w:rsid w:val="0084122E"/>
    <w:rsid w:val="00844FBD"/>
    <w:rsid w:val="0084523A"/>
    <w:rsid w:val="00846E81"/>
    <w:rsid w:val="00851F92"/>
    <w:rsid w:val="00862A52"/>
    <w:rsid w:val="0086751D"/>
    <w:rsid w:val="008726B9"/>
    <w:rsid w:val="008907CB"/>
    <w:rsid w:val="00892105"/>
    <w:rsid w:val="00893911"/>
    <w:rsid w:val="00896962"/>
    <w:rsid w:val="008A6571"/>
    <w:rsid w:val="008B1F58"/>
    <w:rsid w:val="008C7FD6"/>
    <w:rsid w:val="008D30C4"/>
    <w:rsid w:val="008D5187"/>
    <w:rsid w:val="008D5A5A"/>
    <w:rsid w:val="008F07C4"/>
    <w:rsid w:val="008F32CF"/>
    <w:rsid w:val="0090396A"/>
    <w:rsid w:val="0092312F"/>
    <w:rsid w:val="009361A0"/>
    <w:rsid w:val="00937236"/>
    <w:rsid w:val="009426F2"/>
    <w:rsid w:val="009576A9"/>
    <w:rsid w:val="009633A3"/>
    <w:rsid w:val="0096516F"/>
    <w:rsid w:val="0096596D"/>
    <w:rsid w:val="00973CEA"/>
    <w:rsid w:val="009763F4"/>
    <w:rsid w:val="0097687D"/>
    <w:rsid w:val="0097732C"/>
    <w:rsid w:val="00990D0E"/>
    <w:rsid w:val="00993FA6"/>
    <w:rsid w:val="009A05FF"/>
    <w:rsid w:val="009E3914"/>
    <w:rsid w:val="009E3AA6"/>
    <w:rsid w:val="009F56FE"/>
    <w:rsid w:val="009F68E6"/>
    <w:rsid w:val="009F6F19"/>
    <w:rsid w:val="009F70B7"/>
    <w:rsid w:val="00A01A3A"/>
    <w:rsid w:val="00A05A11"/>
    <w:rsid w:val="00A1751A"/>
    <w:rsid w:val="00A228FC"/>
    <w:rsid w:val="00A23017"/>
    <w:rsid w:val="00A3142B"/>
    <w:rsid w:val="00A40835"/>
    <w:rsid w:val="00A412BE"/>
    <w:rsid w:val="00A44F2D"/>
    <w:rsid w:val="00A56048"/>
    <w:rsid w:val="00A61B2B"/>
    <w:rsid w:val="00A636B9"/>
    <w:rsid w:val="00A7223F"/>
    <w:rsid w:val="00A749D5"/>
    <w:rsid w:val="00A80437"/>
    <w:rsid w:val="00A819F2"/>
    <w:rsid w:val="00A856F5"/>
    <w:rsid w:val="00AA3D4E"/>
    <w:rsid w:val="00AB5004"/>
    <w:rsid w:val="00AC2BE1"/>
    <w:rsid w:val="00AC3848"/>
    <w:rsid w:val="00AC3932"/>
    <w:rsid w:val="00AC7D6E"/>
    <w:rsid w:val="00AD1CC6"/>
    <w:rsid w:val="00AD74DA"/>
    <w:rsid w:val="00AE6508"/>
    <w:rsid w:val="00AF5623"/>
    <w:rsid w:val="00AF58C9"/>
    <w:rsid w:val="00B10088"/>
    <w:rsid w:val="00B13308"/>
    <w:rsid w:val="00B15369"/>
    <w:rsid w:val="00B240D5"/>
    <w:rsid w:val="00B309C3"/>
    <w:rsid w:val="00B4112F"/>
    <w:rsid w:val="00B43149"/>
    <w:rsid w:val="00B4483C"/>
    <w:rsid w:val="00B54260"/>
    <w:rsid w:val="00B60F6A"/>
    <w:rsid w:val="00B6523A"/>
    <w:rsid w:val="00B65D39"/>
    <w:rsid w:val="00B67061"/>
    <w:rsid w:val="00B730EE"/>
    <w:rsid w:val="00B76B3A"/>
    <w:rsid w:val="00B76FE5"/>
    <w:rsid w:val="00B851FE"/>
    <w:rsid w:val="00B90FCF"/>
    <w:rsid w:val="00BA0D62"/>
    <w:rsid w:val="00BB21A4"/>
    <w:rsid w:val="00BB220F"/>
    <w:rsid w:val="00BB3294"/>
    <w:rsid w:val="00BD0F0D"/>
    <w:rsid w:val="00BD78D3"/>
    <w:rsid w:val="00BE1B83"/>
    <w:rsid w:val="00BE3A16"/>
    <w:rsid w:val="00BE68D2"/>
    <w:rsid w:val="00BF388F"/>
    <w:rsid w:val="00BF392E"/>
    <w:rsid w:val="00BF690B"/>
    <w:rsid w:val="00C07EC5"/>
    <w:rsid w:val="00C21BF1"/>
    <w:rsid w:val="00C21FEA"/>
    <w:rsid w:val="00C24BAA"/>
    <w:rsid w:val="00C44A95"/>
    <w:rsid w:val="00C45F3B"/>
    <w:rsid w:val="00C4666D"/>
    <w:rsid w:val="00C501ED"/>
    <w:rsid w:val="00C60F39"/>
    <w:rsid w:val="00C6146B"/>
    <w:rsid w:val="00C64A1D"/>
    <w:rsid w:val="00C71D95"/>
    <w:rsid w:val="00C76AC3"/>
    <w:rsid w:val="00C830E0"/>
    <w:rsid w:val="00C8314B"/>
    <w:rsid w:val="00C857C2"/>
    <w:rsid w:val="00C9348E"/>
    <w:rsid w:val="00CB0443"/>
    <w:rsid w:val="00CB292D"/>
    <w:rsid w:val="00CC1648"/>
    <w:rsid w:val="00CC1B7E"/>
    <w:rsid w:val="00CC29C1"/>
    <w:rsid w:val="00CC4FC3"/>
    <w:rsid w:val="00CC6395"/>
    <w:rsid w:val="00CD0016"/>
    <w:rsid w:val="00CD2BBB"/>
    <w:rsid w:val="00CE3C23"/>
    <w:rsid w:val="00CE6098"/>
    <w:rsid w:val="00CF7C05"/>
    <w:rsid w:val="00D01F83"/>
    <w:rsid w:val="00D02304"/>
    <w:rsid w:val="00D075ED"/>
    <w:rsid w:val="00D1648C"/>
    <w:rsid w:val="00D21476"/>
    <w:rsid w:val="00D278FE"/>
    <w:rsid w:val="00D27F67"/>
    <w:rsid w:val="00D31620"/>
    <w:rsid w:val="00D47329"/>
    <w:rsid w:val="00D50731"/>
    <w:rsid w:val="00D53F01"/>
    <w:rsid w:val="00D60A64"/>
    <w:rsid w:val="00D67A44"/>
    <w:rsid w:val="00D71C36"/>
    <w:rsid w:val="00D73D41"/>
    <w:rsid w:val="00D935F7"/>
    <w:rsid w:val="00DA07BC"/>
    <w:rsid w:val="00DA3D78"/>
    <w:rsid w:val="00DB1FBA"/>
    <w:rsid w:val="00DB3A06"/>
    <w:rsid w:val="00DC3930"/>
    <w:rsid w:val="00DC6EAA"/>
    <w:rsid w:val="00DD0721"/>
    <w:rsid w:val="00DD3B44"/>
    <w:rsid w:val="00DE01B6"/>
    <w:rsid w:val="00DF5C76"/>
    <w:rsid w:val="00DF5DFC"/>
    <w:rsid w:val="00DF7F4F"/>
    <w:rsid w:val="00E05670"/>
    <w:rsid w:val="00E20872"/>
    <w:rsid w:val="00E26AEE"/>
    <w:rsid w:val="00E3198E"/>
    <w:rsid w:val="00E73371"/>
    <w:rsid w:val="00E829C2"/>
    <w:rsid w:val="00E8364C"/>
    <w:rsid w:val="00EA4348"/>
    <w:rsid w:val="00EB6ADE"/>
    <w:rsid w:val="00EB72CE"/>
    <w:rsid w:val="00ED1B56"/>
    <w:rsid w:val="00ED5AA9"/>
    <w:rsid w:val="00ED5ADB"/>
    <w:rsid w:val="00EE0F45"/>
    <w:rsid w:val="00EE1C41"/>
    <w:rsid w:val="00F24727"/>
    <w:rsid w:val="00F26B61"/>
    <w:rsid w:val="00F30338"/>
    <w:rsid w:val="00F35626"/>
    <w:rsid w:val="00F40A59"/>
    <w:rsid w:val="00F504A6"/>
    <w:rsid w:val="00F525E5"/>
    <w:rsid w:val="00F52A39"/>
    <w:rsid w:val="00F54A1F"/>
    <w:rsid w:val="00F5692E"/>
    <w:rsid w:val="00F61551"/>
    <w:rsid w:val="00F6364E"/>
    <w:rsid w:val="00F64E67"/>
    <w:rsid w:val="00F65961"/>
    <w:rsid w:val="00F72BF4"/>
    <w:rsid w:val="00F7325A"/>
    <w:rsid w:val="00F75FE5"/>
    <w:rsid w:val="00F82C0A"/>
    <w:rsid w:val="00F93BC1"/>
    <w:rsid w:val="00FA4905"/>
    <w:rsid w:val="00FA5A25"/>
    <w:rsid w:val="00FB56B8"/>
    <w:rsid w:val="00FB70D9"/>
    <w:rsid w:val="00FC3F14"/>
    <w:rsid w:val="00FC47D2"/>
    <w:rsid w:val="00FD2E13"/>
    <w:rsid w:val="00FD5ED6"/>
    <w:rsid w:val="00FD773F"/>
    <w:rsid w:val="00FE23D8"/>
    <w:rsid w:val="00FF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B79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D2E13"/>
    <w:pPr>
      <w:keepNext/>
      <w:outlineLvl w:val="0"/>
    </w:pPr>
    <w:rPr>
      <w:b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D2E13"/>
    <w:pPr>
      <w:keepNext/>
      <w:jc w:val="center"/>
      <w:outlineLvl w:val="1"/>
    </w:pPr>
    <w:rPr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A0B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A0B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nhideWhenUsed/>
    <w:rsid w:val="003A0B7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A0B79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D51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D518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5A51CB"/>
    <w:rPr>
      <w:color w:val="0000FF"/>
      <w:u w:val="single"/>
    </w:rPr>
  </w:style>
  <w:style w:type="paragraph" w:customStyle="1" w:styleId="Test">
    <w:name w:val="Test"/>
    <w:basedOn w:val="Normale"/>
    <w:rsid w:val="007703EA"/>
    <w:pPr>
      <w:jc w:val="center"/>
    </w:pPr>
    <w:rPr>
      <w:rFonts w:ascii="Helvetica" w:hAnsi="Helvetica"/>
      <w:b/>
      <w:sz w:val="20"/>
      <w:szCs w:val="20"/>
    </w:rPr>
  </w:style>
  <w:style w:type="character" w:styleId="Numeropagina">
    <w:name w:val="page number"/>
    <w:basedOn w:val="Carpredefinitoparagrafo"/>
    <w:rsid w:val="008726B9"/>
  </w:style>
  <w:style w:type="paragraph" w:styleId="Titolo">
    <w:name w:val="Title"/>
    <w:basedOn w:val="Normale"/>
    <w:link w:val="TitoloCarattere"/>
    <w:qFormat/>
    <w:rsid w:val="00406AF8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Corpodeltesto">
    <w:name w:val="Body Text"/>
    <w:basedOn w:val="Normale"/>
    <w:link w:val="CorpodeltestoCarattere"/>
    <w:uiPriority w:val="1"/>
    <w:qFormat/>
    <w:rsid w:val="00406AF8"/>
    <w:pPr>
      <w:spacing w:after="120"/>
    </w:pPr>
  </w:style>
  <w:style w:type="paragraph" w:customStyle="1" w:styleId="Istruzionidiinvio">
    <w:name w:val="Istruzioni di invio"/>
    <w:basedOn w:val="Normale"/>
    <w:rsid w:val="00406AF8"/>
  </w:style>
  <w:style w:type="paragraph" w:styleId="Rientrocorpodeltesto">
    <w:name w:val="Body Text Indent"/>
    <w:basedOn w:val="Normale"/>
    <w:rsid w:val="009426F2"/>
    <w:pPr>
      <w:spacing w:after="120"/>
      <w:ind w:left="283"/>
    </w:pPr>
  </w:style>
  <w:style w:type="character" w:customStyle="1" w:styleId="Titolo1Carattere">
    <w:name w:val="Titolo 1 Carattere"/>
    <w:link w:val="Titolo1"/>
    <w:rsid w:val="00FD2E13"/>
    <w:rPr>
      <w:rFonts w:ascii="Times New Roman" w:eastAsia="Times New Roman" w:hAnsi="Times New Roman"/>
      <w:b/>
      <w:sz w:val="24"/>
      <w:szCs w:val="32"/>
    </w:rPr>
  </w:style>
  <w:style w:type="character" w:customStyle="1" w:styleId="Titolo2Carattere">
    <w:name w:val="Titolo 2 Carattere"/>
    <w:link w:val="Titolo2"/>
    <w:uiPriority w:val="9"/>
    <w:rsid w:val="00FD2E13"/>
    <w:rPr>
      <w:rFonts w:ascii="Times New Roman" w:eastAsia="Times New Roman" w:hAnsi="Times New Roman"/>
      <w:b/>
      <w:sz w:val="32"/>
      <w:szCs w:val="32"/>
    </w:rPr>
  </w:style>
  <w:style w:type="character" w:customStyle="1" w:styleId="CorpodeltestoCarattere">
    <w:name w:val="Corpo del testo Carattere"/>
    <w:link w:val="Corpodeltesto"/>
    <w:uiPriority w:val="1"/>
    <w:locked/>
    <w:rsid w:val="001473EB"/>
    <w:rPr>
      <w:rFonts w:ascii="Times New Roman" w:eastAsia="Times New Roman" w:hAnsi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1473EB"/>
    <w:pPr>
      <w:widowControl w:val="0"/>
      <w:autoSpaceDE w:val="0"/>
      <w:autoSpaceDN w:val="0"/>
      <w:adjustRightInd w:val="0"/>
      <w:spacing w:before="15"/>
      <w:ind w:left="266"/>
      <w:outlineLvl w:val="0"/>
    </w:pPr>
    <w:rPr>
      <w:b/>
      <w:bCs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1473EB"/>
    <w:pPr>
      <w:widowControl w:val="0"/>
      <w:autoSpaceDE w:val="0"/>
      <w:autoSpaceDN w:val="0"/>
      <w:adjustRightInd w:val="0"/>
      <w:ind w:left="263"/>
      <w:outlineLvl w:val="1"/>
    </w:pPr>
    <w:rPr>
      <w:rFonts w:ascii="Arial" w:hAnsi="Arial" w:cs="Arial"/>
      <w:b/>
      <w:bCs/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1473EB"/>
    <w:pPr>
      <w:widowControl w:val="0"/>
      <w:autoSpaceDE w:val="0"/>
      <w:autoSpaceDN w:val="0"/>
      <w:adjustRightInd w:val="0"/>
      <w:ind w:left="660"/>
      <w:outlineLvl w:val="2"/>
    </w:pPr>
    <w:rPr>
      <w:b/>
      <w:bCs/>
    </w:rPr>
  </w:style>
  <w:style w:type="paragraph" w:customStyle="1" w:styleId="Titolo41">
    <w:name w:val="Titolo 41"/>
    <w:basedOn w:val="Normale"/>
    <w:uiPriority w:val="1"/>
    <w:qFormat/>
    <w:rsid w:val="001473EB"/>
    <w:pPr>
      <w:widowControl w:val="0"/>
      <w:autoSpaceDE w:val="0"/>
      <w:autoSpaceDN w:val="0"/>
      <w:adjustRightInd w:val="0"/>
      <w:ind w:left="592" w:hanging="360"/>
      <w:outlineLvl w:val="3"/>
    </w:pPr>
    <w:rPr>
      <w:b/>
      <w:bCs/>
      <w:i/>
      <w:iCs/>
    </w:rPr>
  </w:style>
  <w:style w:type="paragraph" w:styleId="Paragrafoelenco">
    <w:name w:val="List Paragraph"/>
    <w:basedOn w:val="Normale"/>
    <w:uiPriority w:val="34"/>
    <w:qFormat/>
    <w:rsid w:val="001473EB"/>
    <w:pPr>
      <w:widowControl w:val="0"/>
      <w:autoSpaceDE w:val="0"/>
      <w:autoSpaceDN w:val="0"/>
      <w:adjustRightInd w:val="0"/>
    </w:pPr>
  </w:style>
  <w:style w:type="paragraph" w:customStyle="1" w:styleId="TableParagraph">
    <w:name w:val="Table Paragraph"/>
    <w:basedOn w:val="Normale"/>
    <w:uiPriority w:val="1"/>
    <w:qFormat/>
    <w:rsid w:val="001473EB"/>
    <w:pPr>
      <w:widowControl w:val="0"/>
      <w:autoSpaceDE w:val="0"/>
      <w:autoSpaceDN w:val="0"/>
      <w:adjustRightInd w:val="0"/>
    </w:pPr>
  </w:style>
  <w:style w:type="character" w:customStyle="1" w:styleId="TitoloCarattere">
    <w:name w:val="Titolo Carattere"/>
    <w:link w:val="Titolo"/>
    <w:rsid w:val="00715230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NormaleWeb">
    <w:name w:val="Normal (Web)"/>
    <w:basedOn w:val="Normale"/>
    <w:uiPriority w:val="99"/>
    <w:semiHidden/>
    <w:unhideWhenUsed/>
    <w:rsid w:val="00F24727"/>
    <w:pPr>
      <w:spacing w:before="120" w:after="120" w:line="336" w:lineRule="atLeast"/>
    </w:pPr>
  </w:style>
  <w:style w:type="character" w:styleId="Enfasigrassetto">
    <w:name w:val="Strong"/>
    <w:uiPriority w:val="22"/>
    <w:qFormat/>
    <w:rsid w:val="00F24727"/>
    <w:rPr>
      <w:b/>
      <w:bCs/>
    </w:rPr>
  </w:style>
  <w:style w:type="table" w:styleId="Grigliatabella">
    <w:name w:val="Table Grid"/>
    <w:basedOn w:val="Tabellanormale"/>
    <w:uiPriority w:val="39"/>
    <w:rsid w:val="003E63D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uiPriority w:val="99"/>
    <w:semiHidden/>
    <w:unhideWhenUsed/>
    <w:rsid w:val="00225AD7"/>
    <w:rPr>
      <w:color w:val="800080"/>
      <w:u w:val="single"/>
    </w:rPr>
  </w:style>
  <w:style w:type="character" w:customStyle="1" w:styleId="Menzionenonrisolta1">
    <w:name w:val="Menzione non risolta1"/>
    <w:uiPriority w:val="99"/>
    <w:semiHidden/>
    <w:unhideWhenUsed/>
    <w:rsid w:val="000217C0"/>
    <w:rPr>
      <w:color w:val="605E5C"/>
      <w:shd w:val="clear" w:color="auto" w:fill="E1DFDD"/>
    </w:rPr>
  </w:style>
  <w:style w:type="paragraph" w:customStyle="1" w:styleId="Default">
    <w:name w:val="Default"/>
    <w:rsid w:val="002579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rpo">
    <w:name w:val="Corpo"/>
    <w:qFormat/>
    <w:rsid w:val="00D023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idefault">
    <w:name w:val="Di default"/>
    <w:qFormat/>
    <w:rsid w:val="00D02304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921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3389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357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30219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3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is00900p@pec.istruzione.it" TargetMode="External"/><Relationship Id="rId2" Type="http://schemas.openxmlformats.org/officeDocument/2006/relationships/hyperlink" Target="mailto:meis00900p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hyperlink" Target="http://www.istitutosuperioreminutol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</CharactersWithSpaces>
  <SharedDoc>false</SharedDoc>
  <HLinks>
    <vt:vector size="18" baseType="variant">
      <vt:variant>
        <vt:i4>65616</vt:i4>
      </vt:variant>
      <vt:variant>
        <vt:i4>9</vt:i4>
      </vt:variant>
      <vt:variant>
        <vt:i4>0</vt:i4>
      </vt:variant>
      <vt:variant>
        <vt:i4>5</vt:i4>
      </vt:variant>
      <vt:variant>
        <vt:lpwstr>http://www.istitutosuperioreminutoli.edu.it/</vt:lpwstr>
      </vt:variant>
      <vt:variant>
        <vt:lpwstr/>
      </vt:variant>
      <vt:variant>
        <vt:i4>4980862</vt:i4>
      </vt:variant>
      <vt:variant>
        <vt:i4>6</vt:i4>
      </vt:variant>
      <vt:variant>
        <vt:i4>0</vt:i4>
      </vt:variant>
      <vt:variant>
        <vt:i4>5</vt:i4>
      </vt:variant>
      <vt:variant>
        <vt:lpwstr>mailto:meis00900p@pec.istruzione.it</vt:lpwstr>
      </vt:variant>
      <vt:variant>
        <vt:lpwstr/>
      </vt:variant>
      <vt:variant>
        <vt:i4>458861</vt:i4>
      </vt:variant>
      <vt:variant>
        <vt:i4>3</vt:i4>
      </vt:variant>
      <vt:variant>
        <vt:i4>0</vt:i4>
      </vt:variant>
      <vt:variant>
        <vt:i4>5</vt:i4>
      </vt:variant>
      <vt:variant>
        <vt:lpwstr>mailto:meis00900p@istruzione.it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</dc:creator>
  <cp:lastModifiedBy>operatore</cp:lastModifiedBy>
  <cp:revision>2</cp:revision>
  <cp:lastPrinted>2023-09-27T06:19:00Z</cp:lastPrinted>
  <dcterms:created xsi:type="dcterms:W3CDTF">2025-03-25T07:53:00Z</dcterms:created>
  <dcterms:modified xsi:type="dcterms:W3CDTF">2025-03-25T07:53:00Z</dcterms:modified>
</cp:coreProperties>
</file>